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62B2" w:rsidRDefault="00A762B2" w:rsidP="00A762B2">
      <w:pPr>
        <w:ind w:right="15"/>
      </w:pPr>
    </w:p>
    <w:p w:rsidR="00A762B2" w:rsidRDefault="00A762B2" w:rsidP="003912D7">
      <w:pPr>
        <w:ind w:left="-15" w:right="15" w:hanging="15"/>
        <w:jc w:val="right"/>
      </w:pPr>
    </w:p>
    <w:p w:rsidR="007D32EB" w:rsidRDefault="007D32EB" w:rsidP="00141ED6">
      <w:pPr>
        <w:ind w:left="-15" w:right="15" w:hanging="15"/>
        <w:jc w:val="center"/>
        <w:rPr>
          <w:rFonts w:ascii="Arial" w:hAnsi="Arial"/>
          <w:b/>
          <w:sz w:val="36"/>
          <w:szCs w:val="36"/>
        </w:rPr>
      </w:pPr>
    </w:p>
    <w:p w:rsidR="007D32EB" w:rsidRDefault="007D32EB" w:rsidP="00141ED6">
      <w:pPr>
        <w:ind w:left="-15" w:right="15" w:hanging="15"/>
        <w:jc w:val="center"/>
        <w:rPr>
          <w:rFonts w:ascii="Arial" w:hAnsi="Arial"/>
          <w:b/>
          <w:sz w:val="36"/>
          <w:szCs w:val="36"/>
        </w:rPr>
      </w:pPr>
    </w:p>
    <w:p w:rsidR="007D32EB" w:rsidRDefault="007D32EB" w:rsidP="00141ED6">
      <w:pPr>
        <w:ind w:left="-15" w:right="15" w:hanging="15"/>
        <w:jc w:val="center"/>
        <w:rPr>
          <w:rFonts w:ascii="Arial" w:hAnsi="Arial"/>
          <w:b/>
          <w:sz w:val="36"/>
          <w:szCs w:val="36"/>
        </w:rPr>
      </w:pPr>
    </w:p>
    <w:p w:rsidR="007D32EB" w:rsidRDefault="007D32EB" w:rsidP="00141ED6">
      <w:pPr>
        <w:ind w:left="-15" w:right="15" w:hanging="15"/>
        <w:jc w:val="center"/>
        <w:rPr>
          <w:rFonts w:ascii="Arial" w:hAnsi="Arial"/>
          <w:b/>
          <w:sz w:val="36"/>
          <w:szCs w:val="36"/>
        </w:rPr>
      </w:pPr>
    </w:p>
    <w:p w:rsidR="007D32EB" w:rsidRDefault="007D32EB" w:rsidP="00141ED6">
      <w:pPr>
        <w:ind w:left="-15" w:right="15" w:hanging="15"/>
        <w:jc w:val="center"/>
        <w:rPr>
          <w:rFonts w:ascii="Arial" w:hAnsi="Arial"/>
          <w:b/>
          <w:sz w:val="36"/>
          <w:szCs w:val="36"/>
        </w:rPr>
      </w:pPr>
    </w:p>
    <w:p w:rsidR="007D32EB" w:rsidRDefault="007D32EB" w:rsidP="00141ED6">
      <w:pPr>
        <w:ind w:left="-15" w:right="15" w:hanging="15"/>
        <w:jc w:val="center"/>
        <w:rPr>
          <w:rFonts w:ascii="Arial" w:hAnsi="Arial"/>
          <w:b/>
          <w:sz w:val="36"/>
          <w:szCs w:val="36"/>
        </w:rPr>
      </w:pPr>
    </w:p>
    <w:p w:rsidR="007D32EB" w:rsidRDefault="007D32EB" w:rsidP="00141ED6">
      <w:pPr>
        <w:ind w:left="-15" w:right="15" w:hanging="15"/>
        <w:jc w:val="center"/>
        <w:rPr>
          <w:rFonts w:ascii="Arial" w:hAnsi="Arial"/>
          <w:b/>
          <w:sz w:val="36"/>
          <w:szCs w:val="36"/>
        </w:rPr>
      </w:pPr>
    </w:p>
    <w:p w:rsidR="007D32EB" w:rsidRDefault="007D32EB" w:rsidP="00141ED6">
      <w:pPr>
        <w:ind w:left="-15" w:right="15" w:hanging="15"/>
        <w:jc w:val="center"/>
        <w:rPr>
          <w:rFonts w:ascii="Arial" w:hAnsi="Arial"/>
          <w:b/>
          <w:sz w:val="36"/>
          <w:szCs w:val="36"/>
        </w:rPr>
      </w:pPr>
    </w:p>
    <w:p w:rsidR="00141ED6" w:rsidRPr="007D32EB" w:rsidRDefault="00141ED6" w:rsidP="00141ED6">
      <w:pPr>
        <w:ind w:left="-15" w:right="15" w:hanging="15"/>
        <w:jc w:val="center"/>
        <w:rPr>
          <w:b/>
          <w:sz w:val="40"/>
          <w:szCs w:val="40"/>
        </w:rPr>
      </w:pPr>
      <w:r w:rsidRPr="007D32EB">
        <w:rPr>
          <w:b/>
          <w:sz w:val="40"/>
          <w:szCs w:val="40"/>
        </w:rPr>
        <w:t xml:space="preserve">ПРАВИЛА </w:t>
      </w:r>
    </w:p>
    <w:p w:rsidR="00141ED6" w:rsidRPr="007D32EB" w:rsidRDefault="00141ED6" w:rsidP="00141ED6">
      <w:pPr>
        <w:ind w:left="-15" w:right="15" w:hanging="15"/>
        <w:jc w:val="center"/>
        <w:rPr>
          <w:b/>
          <w:sz w:val="40"/>
          <w:szCs w:val="40"/>
        </w:rPr>
      </w:pPr>
      <w:r w:rsidRPr="007D32EB">
        <w:rPr>
          <w:b/>
          <w:sz w:val="40"/>
          <w:szCs w:val="40"/>
        </w:rPr>
        <w:t xml:space="preserve">ЗЕМЛЕПОЛЬЗОВАНИЯ И ЗАСТРОЙКИ </w:t>
      </w:r>
    </w:p>
    <w:p w:rsidR="00141ED6" w:rsidRPr="007D32EB" w:rsidRDefault="00141ED6" w:rsidP="00141ED6">
      <w:pPr>
        <w:ind w:left="-15" w:right="15" w:hanging="15"/>
        <w:jc w:val="center"/>
        <w:rPr>
          <w:b/>
          <w:sz w:val="36"/>
          <w:szCs w:val="36"/>
        </w:rPr>
      </w:pPr>
    </w:p>
    <w:p w:rsidR="00141ED6" w:rsidRPr="007D32EB" w:rsidRDefault="00141ED6" w:rsidP="00141ED6">
      <w:pPr>
        <w:ind w:left="-15" w:right="15" w:hanging="15"/>
        <w:jc w:val="center"/>
        <w:rPr>
          <w:sz w:val="36"/>
          <w:szCs w:val="36"/>
        </w:rPr>
      </w:pPr>
      <w:r w:rsidRPr="007D32EB">
        <w:rPr>
          <w:sz w:val="36"/>
          <w:szCs w:val="36"/>
        </w:rPr>
        <w:t>ОСИНОВСКОГО МУНИЦИПАЛЬНОГО ОБРАЗОВАНИЯ</w:t>
      </w:r>
    </w:p>
    <w:p w:rsidR="00141ED6" w:rsidRPr="007D32EB" w:rsidRDefault="00141ED6" w:rsidP="007D32EB">
      <w:pPr>
        <w:ind w:left="-15" w:right="15" w:hanging="15"/>
        <w:jc w:val="center"/>
        <w:rPr>
          <w:sz w:val="36"/>
          <w:szCs w:val="36"/>
        </w:rPr>
      </w:pPr>
      <w:r w:rsidRPr="007D32EB">
        <w:rPr>
          <w:sz w:val="36"/>
          <w:szCs w:val="36"/>
        </w:rPr>
        <w:t>МАРКСОВСКОГО МУНИЦИПАЛЬНОГО РАЙОНА</w:t>
      </w:r>
      <w:r w:rsidR="007D32EB">
        <w:rPr>
          <w:sz w:val="36"/>
          <w:szCs w:val="36"/>
        </w:rPr>
        <w:br/>
      </w:r>
      <w:r w:rsidRPr="007D32EB">
        <w:rPr>
          <w:sz w:val="36"/>
          <w:szCs w:val="36"/>
        </w:rPr>
        <w:t>САРАТОВСКОЙ ОБЛАСТИ</w:t>
      </w:r>
    </w:p>
    <w:p w:rsidR="00141ED6" w:rsidRPr="007D32EB" w:rsidRDefault="00141ED6" w:rsidP="00141ED6">
      <w:pPr>
        <w:ind w:left="-15" w:right="15" w:hanging="15"/>
        <w:jc w:val="center"/>
      </w:pPr>
    </w:p>
    <w:p w:rsidR="00141ED6" w:rsidRPr="007D32EB" w:rsidRDefault="00141ED6" w:rsidP="00141ED6">
      <w:pPr>
        <w:ind w:left="-15" w:right="15" w:hanging="15"/>
        <w:jc w:val="center"/>
      </w:pPr>
    </w:p>
    <w:p w:rsidR="00141ED6" w:rsidRPr="007D32EB" w:rsidRDefault="00141ED6" w:rsidP="00141ED6">
      <w:pPr>
        <w:ind w:left="-15" w:right="15" w:hanging="15"/>
        <w:jc w:val="center"/>
      </w:pPr>
    </w:p>
    <w:p w:rsidR="00141ED6" w:rsidRPr="007D32EB" w:rsidRDefault="00141ED6" w:rsidP="00141ED6">
      <w:pPr>
        <w:ind w:left="-15" w:right="15" w:hanging="15"/>
        <w:jc w:val="center"/>
      </w:pPr>
    </w:p>
    <w:p w:rsidR="00141ED6" w:rsidRPr="007D32EB" w:rsidRDefault="00141ED6" w:rsidP="00141ED6">
      <w:pPr>
        <w:ind w:left="-15" w:right="15" w:hanging="15"/>
        <w:jc w:val="center"/>
      </w:pPr>
    </w:p>
    <w:p w:rsidR="00141ED6" w:rsidRPr="007D32EB" w:rsidRDefault="00141ED6" w:rsidP="00141ED6">
      <w:pPr>
        <w:ind w:left="-15" w:right="15" w:hanging="15"/>
        <w:jc w:val="center"/>
      </w:pPr>
    </w:p>
    <w:p w:rsidR="00141ED6" w:rsidRPr="007D32EB" w:rsidRDefault="00141ED6" w:rsidP="00141ED6">
      <w:pPr>
        <w:ind w:left="-15" w:right="15" w:hanging="15"/>
        <w:jc w:val="center"/>
      </w:pPr>
    </w:p>
    <w:p w:rsidR="00141ED6" w:rsidRPr="007D32EB" w:rsidRDefault="00141ED6" w:rsidP="00141ED6">
      <w:pPr>
        <w:ind w:left="-15" w:right="15" w:hanging="15"/>
        <w:jc w:val="center"/>
      </w:pPr>
    </w:p>
    <w:p w:rsidR="00141ED6" w:rsidRPr="007D32EB" w:rsidRDefault="00141ED6" w:rsidP="00141ED6">
      <w:pPr>
        <w:ind w:left="-15" w:right="15" w:hanging="15"/>
        <w:jc w:val="center"/>
      </w:pPr>
    </w:p>
    <w:p w:rsidR="00141ED6" w:rsidRPr="007D32EB" w:rsidRDefault="00141ED6" w:rsidP="00141ED6">
      <w:pPr>
        <w:ind w:left="-15" w:right="15" w:hanging="15"/>
        <w:jc w:val="center"/>
      </w:pPr>
    </w:p>
    <w:p w:rsidR="00141ED6" w:rsidRPr="007D32EB" w:rsidRDefault="00141ED6" w:rsidP="00141ED6">
      <w:pPr>
        <w:ind w:left="-15" w:right="15" w:hanging="15"/>
        <w:jc w:val="center"/>
      </w:pPr>
    </w:p>
    <w:p w:rsidR="00141ED6" w:rsidRPr="007D32EB" w:rsidRDefault="00141ED6" w:rsidP="00141ED6">
      <w:pPr>
        <w:ind w:left="-15" w:right="15" w:hanging="15"/>
        <w:jc w:val="center"/>
      </w:pPr>
    </w:p>
    <w:p w:rsidR="00141ED6" w:rsidRPr="007D32EB" w:rsidRDefault="00141ED6" w:rsidP="00141ED6">
      <w:pPr>
        <w:ind w:left="-15" w:right="15" w:hanging="15"/>
        <w:jc w:val="center"/>
      </w:pPr>
    </w:p>
    <w:p w:rsidR="00141ED6" w:rsidRPr="007D32EB" w:rsidRDefault="00141ED6" w:rsidP="00141ED6">
      <w:pPr>
        <w:ind w:left="-15" w:right="15" w:hanging="15"/>
        <w:jc w:val="center"/>
      </w:pPr>
    </w:p>
    <w:p w:rsidR="00141ED6" w:rsidRPr="007D32EB" w:rsidRDefault="00141ED6" w:rsidP="00141ED6">
      <w:pPr>
        <w:ind w:left="-15" w:right="15" w:hanging="15"/>
        <w:jc w:val="center"/>
      </w:pPr>
    </w:p>
    <w:p w:rsidR="00141ED6" w:rsidRPr="007D32EB" w:rsidRDefault="00141ED6" w:rsidP="00141ED6">
      <w:pPr>
        <w:ind w:left="-15" w:right="15" w:hanging="15"/>
        <w:jc w:val="center"/>
      </w:pPr>
    </w:p>
    <w:p w:rsidR="00141ED6" w:rsidRPr="007D32EB" w:rsidRDefault="00141ED6" w:rsidP="00141ED6">
      <w:pPr>
        <w:ind w:left="-15" w:right="15" w:hanging="15"/>
        <w:jc w:val="center"/>
      </w:pPr>
    </w:p>
    <w:p w:rsidR="00141ED6" w:rsidRPr="007D32EB" w:rsidRDefault="00141ED6" w:rsidP="00141ED6">
      <w:pPr>
        <w:ind w:left="-15" w:right="15" w:hanging="15"/>
        <w:jc w:val="center"/>
      </w:pPr>
    </w:p>
    <w:p w:rsidR="00141ED6" w:rsidRPr="007D32EB" w:rsidRDefault="00141ED6" w:rsidP="00141ED6">
      <w:pPr>
        <w:ind w:left="-15" w:right="15" w:hanging="15"/>
        <w:jc w:val="center"/>
      </w:pPr>
    </w:p>
    <w:p w:rsidR="00141ED6" w:rsidRPr="007D32EB" w:rsidRDefault="00141ED6" w:rsidP="00141ED6">
      <w:pPr>
        <w:ind w:left="-15" w:right="15" w:hanging="15"/>
        <w:jc w:val="center"/>
      </w:pPr>
    </w:p>
    <w:p w:rsidR="00141ED6" w:rsidRPr="007D32EB" w:rsidRDefault="00141ED6" w:rsidP="00141ED6">
      <w:pPr>
        <w:ind w:left="-15" w:right="15" w:hanging="15"/>
        <w:jc w:val="center"/>
      </w:pPr>
    </w:p>
    <w:p w:rsidR="00141ED6" w:rsidRPr="007D32EB" w:rsidRDefault="00141ED6" w:rsidP="00141ED6">
      <w:pPr>
        <w:ind w:left="-15" w:right="15" w:hanging="15"/>
        <w:jc w:val="center"/>
      </w:pPr>
    </w:p>
    <w:p w:rsidR="00141ED6" w:rsidRPr="007D32EB" w:rsidRDefault="00141ED6" w:rsidP="00141ED6">
      <w:pPr>
        <w:ind w:left="-15" w:right="15" w:hanging="15"/>
        <w:jc w:val="center"/>
      </w:pPr>
    </w:p>
    <w:p w:rsidR="00141ED6" w:rsidRPr="007D32EB" w:rsidRDefault="00141ED6" w:rsidP="00141ED6">
      <w:pPr>
        <w:ind w:left="-15" w:right="15" w:hanging="15"/>
        <w:jc w:val="center"/>
      </w:pPr>
    </w:p>
    <w:p w:rsidR="00141ED6" w:rsidRPr="007D32EB" w:rsidRDefault="00141ED6" w:rsidP="00141ED6">
      <w:pPr>
        <w:ind w:left="-15" w:right="15" w:hanging="15"/>
        <w:jc w:val="center"/>
      </w:pPr>
    </w:p>
    <w:p w:rsidR="00141ED6" w:rsidRPr="007D32EB" w:rsidRDefault="00141ED6" w:rsidP="00141ED6">
      <w:pPr>
        <w:ind w:left="-15" w:right="15" w:hanging="15"/>
        <w:jc w:val="center"/>
      </w:pPr>
    </w:p>
    <w:p w:rsidR="007D32EB" w:rsidRPr="007D32EB" w:rsidRDefault="007D32EB" w:rsidP="00A23C2E">
      <w:pPr>
        <w:jc w:val="center"/>
        <w:rPr>
          <w:b/>
          <w:bCs/>
        </w:rPr>
      </w:pPr>
      <w:r w:rsidRPr="007D32EB">
        <w:rPr>
          <w:b/>
          <w:bCs/>
        </w:rPr>
        <w:t>201</w:t>
      </w:r>
      <w:r w:rsidR="00306D88">
        <w:rPr>
          <w:b/>
          <w:bCs/>
        </w:rPr>
        <w:t>8</w:t>
      </w:r>
      <w:r w:rsidRPr="007D32EB">
        <w:rPr>
          <w:b/>
          <w:bCs/>
        </w:rPr>
        <w:t xml:space="preserve"> год</w:t>
      </w:r>
    </w:p>
    <w:p w:rsidR="007D32EB" w:rsidRDefault="007D32EB" w:rsidP="00141ED6">
      <w:pPr>
        <w:jc w:val="center"/>
        <w:rPr>
          <w:b/>
          <w:bCs/>
        </w:rPr>
      </w:pPr>
    </w:p>
    <w:p w:rsidR="00A23C2E" w:rsidRDefault="00A23C2E" w:rsidP="00141ED6">
      <w:pPr>
        <w:jc w:val="center"/>
        <w:rPr>
          <w:b/>
          <w:bCs/>
        </w:rPr>
      </w:pPr>
    </w:p>
    <w:p w:rsidR="00A23C2E" w:rsidRDefault="00A23C2E" w:rsidP="00141ED6">
      <w:pPr>
        <w:jc w:val="center"/>
        <w:rPr>
          <w:b/>
          <w:bCs/>
        </w:rPr>
      </w:pPr>
    </w:p>
    <w:p w:rsidR="00A23C2E" w:rsidRDefault="00A23C2E" w:rsidP="00141ED6">
      <w:pPr>
        <w:jc w:val="center"/>
        <w:rPr>
          <w:b/>
          <w:bCs/>
        </w:rPr>
      </w:pPr>
    </w:p>
    <w:p w:rsidR="00A23C2E" w:rsidRPr="007D32EB" w:rsidRDefault="00A23C2E" w:rsidP="00141ED6">
      <w:pPr>
        <w:jc w:val="center"/>
        <w:rPr>
          <w:b/>
          <w:bCs/>
        </w:rPr>
      </w:pPr>
    </w:p>
    <w:p w:rsidR="00141ED6" w:rsidRPr="007D32EB" w:rsidRDefault="00141ED6" w:rsidP="00141ED6">
      <w:pPr>
        <w:jc w:val="center"/>
        <w:rPr>
          <w:b/>
          <w:bCs/>
          <w:sz w:val="28"/>
          <w:szCs w:val="28"/>
        </w:rPr>
      </w:pPr>
      <w:r w:rsidRPr="007D32EB">
        <w:rPr>
          <w:b/>
          <w:bCs/>
          <w:sz w:val="28"/>
          <w:szCs w:val="28"/>
        </w:rPr>
        <w:t>Содержание</w:t>
      </w:r>
    </w:p>
    <w:p w:rsidR="00141ED6" w:rsidRPr="007D32EB" w:rsidRDefault="00141ED6" w:rsidP="00141ED6"/>
    <w:p w:rsidR="00141ED6" w:rsidRPr="007D32EB" w:rsidRDefault="00141ED6" w:rsidP="00141ED6">
      <w:pPr>
        <w:pStyle w:val="ConsPlusNormal"/>
        <w:widowControl/>
        <w:ind w:left="567" w:firstLine="0"/>
        <w:rPr>
          <w:rFonts w:ascii="Times New Roman" w:hAnsi="Times New Roman" w:cs="Times New Roman"/>
          <w:sz w:val="24"/>
          <w:szCs w:val="24"/>
        </w:rPr>
      </w:pPr>
      <w:r w:rsidRPr="007D32EB">
        <w:rPr>
          <w:rFonts w:ascii="Times New Roman" w:hAnsi="Times New Roman" w:cs="Times New Roman"/>
          <w:b/>
          <w:bCs/>
          <w:sz w:val="24"/>
          <w:szCs w:val="24"/>
        </w:rPr>
        <w:t xml:space="preserve">Раздел 1. </w:t>
      </w:r>
      <w:r w:rsidRPr="007D32EB">
        <w:rPr>
          <w:rFonts w:ascii="Times New Roman" w:hAnsi="Times New Roman" w:cs="Times New Roman"/>
          <w:b/>
          <w:sz w:val="24"/>
          <w:szCs w:val="24"/>
        </w:rPr>
        <w:t>Порядок применения Правил землепользования и застройки</w:t>
      </w:r>
      <w:r w:rsidR="007D32EB">
        <w:rPr>
          <w:rFonts w:ascii="Times New Roman" w:hAnsi="Times New Roman" w:cs="Times New Roman"/>
          <w:b/>
          <w:sz w:val="24"/>
          <w:szCs w:val="24"/>
        </w:rPr>
        <w:t xml:space="preserve"> населенных пунктов Осиновского </w:t>
      </w:r>
      <w:r w:rsidRPr="007D32EB">
        <w:rPr>
          <w:rFonts w:ascii="Times New Roman" w:hAnsi="Times New Roman" w:cs="Times New Roman"/>
          <w:b/>
          <w:sz w:val="24"/>
          <w:szCs w:val="24"/>
        </w:rPr>
        <w:t>МО…………………………..</w:t>
      </w:r>
      <w:r w:rsidRPr="007D32EB">
        <w:rPr>
          <w:rFonts w:ascii="Times New Roman" w:hAnsi="Times New Roman" w:cs="Times New Roman"/>
          <w:sz w:val="24"/>
          <w:szCs w:val="24"/>
        </w:rPr>
        <w:t>........</w:t>
      </w:r>
      <w:r w:rsidR="007D32EB">
        <w:rPr>
          <w:rFonts w:ascii="Times New Roman" w:hAnsi="Times New Roman" w:cs="Times New Roman"/>
          <w:sz w:val="24"/>
          <w:szCs w:val="24"/>
        </w:rPr>
        <w:t>..........................................................</w:t>
      </w:r>
      <w:r w:rsidRPr="007D32EB">
        <w:rPr>
          <w:rFonts w:ascii="Times New Roman" w:hAnsi="Times New Roman" w:cs="Times New Roman"/>
          <w:sz w:val="24"/>
          <w:szCs w:val="24"/>
        </w:rPr>
        <w:t>1</w:t>
      </w:r>
      <w:r w:rsidR="005E4024">
        <w:rPr>
          <w:rFonts w:ascii="Times New Roman" w:hAnsi="Times New Roman" w:cs="Times New Roman"/>
          <w:sz w:val="24"/>
          <w:szCs w:val="24"/>
        </w:rPr>
        <w:br/>
      </w:r>
    </w:p>
    <w:p w:rsidR="00141ED6" w:rsidRPr="007D32EB" w:rsidRDefault="00141ED6" w:rsidP="00141ED6">
      <w:pPr>
        <w:pStyle w:val="ConsPlusNormal"/>
        <w:widowControl/>
        <w:ind w:left="555" w:firstLine="0"/>
        <w:rPr>
          <w:rFonts w:ascii="Times New Roman" w:hAnsi="Times New Roman" w:cs="Times New Roman"/>
          <w:sz w:val="24"/>
          <w:szCs w:val="24"/>
        </w:rPr>
      </w:pPr>
      <w:r w:rsidRPr="007D32EB">
        <w:rPr>
          <w:rFonts w:ascii="Times New Roman" w:hAnsi="Times New Roman" w:cs="Times New Roman"/>
          <w:i/>
          <w:iCs/>
          <w:sz w:val="24"/>
          <w:szCs w:val="24"/>
        </w:rPr>
        <w:t>Статья 1.</w:t>
      </w:r>
      <w:r w:rsidRPr="007D32EB">
        <w:rPr>
          <w:rFonts w:ascii="Times New Roman" w:hAnsi="Times New Roman" w:cs="Times New Roman"/>
          <w:sz w:val="24"/>
          <w:szCs w:val="24"/>
        </w:rPr>
        <w:t xml:space="preserve"> Общие положения.........................................................................</w:t>
      </w:r>
      <w:r w:rsidR="005E4024">
        <w:rPr>
          <w:rFonts w:ascii="Times New Roman" w:hAnsi="Times New Roman" w:cs="Times New Roman"/>
          <w:sz w:val="24"/>
          <w:szCs w:val="24"/>
        </w:rPr>
        <w:t>...............................</w:t>
      </w:r>
      <w:r w:rsidRPr="007D32EB">
        <w:rPr>
          <w:rFonts w:ascii="Times New Roman" w:hAnsi="Times New Roman" w:cs="Times New Roman"/>
          <w:sz w:val="24"/>
          <w:szCs w:val="24"/>
        </w:rPr>
        <w:t>1</w:t>
      </w:r>
    </w:p>
    <w:p w:rsidR="00141ED6" w:rsidRPr="007D32EB" w:rsidRDefault="00141ED6" w:rsidP="00141ED6">
      <w:pPr>
        <w:pStyle w:val="ConsPlusNormal"/>
        <w:widowControl/>
        <w:ind w:left="555" w:firstLine="0"/>
        <w:rPr>
          <w:rFonts w:ascii="Times New Roman" w:hAnsi="Times New Roman" w:cs="Times New Roman"/>
          <w:sz w:val="24"/>
          <w:szCs w:val="24"/>
        </w:rPr>
      </w:pPr>
      <w:r w:rsidRPr="007D32EB">
        <w:rPr>
          <w:rFonts w:ascii="Times New Roman" w:hAnsi="Times New Roman" w:cs="Times New Roman"/>
          <w:i/>
          <w:iCs/>
          <w:sz w:val="24"/>
          <w:szCs w:val="24"/>
        </w:rPr>
        <w:t>Статья 2.</w:t>
      </w:r>
      <w:r w:rsidRPr="007D32EB">
        <w:rPr>
          <w:rFonts w:ascii="Times New Roman" w:hAnsi="Times New Roman" w:cs="Times New Roman"/>
          <w:sz w:val="24"/>
          <w:szCs w:val="24"/>
        </w:rPr>
        <w:t xml:space="preserve"> Открытость и доступность Правил...............................................</w:t>
      </w:r>
      <w:r w:rsidR="005E4024">
        <w:rPr>
          <w:rFonts w:ascii="Times New Roman" w:hAnsi="Times New Roman" w:cs="Times New Roman"/>
          <w:sz w:val="24"/>
          <w:szCs w:val="24"/>
        </w:rPr>
        <w:t>..............................</w:t>
      </w:r>
      <w:r w:rsidRPr="007D32EB">
        <w:rPr>
          <w:rFonts w:ascii="Times New Roman" w:hAnsi="Times New Roman" w:cs="Times New Roman"/>
          <w:sz w:val="24"/>
          <w:szCs w:val="24"/>
        </w:rPr>
        <w:t>1</w:t>
      </w:r>
    </w:p>
    <w:p w:rsidR="00141ED6" w:rsidRPr="007D32EB" w:rsidRDefault="00141ED6" w:rsidP="00141ED6">
      <w:pPr>
        <w:pStyle w:val="ConsPlusNormal"/>
        <w:widowControl/>
        <w:ind w:left="555" w:firstLine="0"/>
        <w:rPr>
          <w:rFonts w:ascii="Times New Roman" w:hAnsi="Times New Roman" w:cs="Times New Roman"/>
          <w:sz w:val="24"/>
          <w:szCs w:val="24"/>
        </w:rPr>
      </w:pPr>
      <w:r w:rsidRPr="007D32EB">
        <w:rPr>
          <w:rFonts w:ascii="Times New Roman" w:hAnsi="Times New Roman" w:cs="Times New Roman"/>
          <w:i/>
          <w:iCs/>
          <w:sz w:val="24"/>
          <w:szCs w:val="24"/>
        </w:rPr>
        <w:t>Статья 3.</w:t>
      </w:r>
      <w:r w:rsidRPr="007D32EB">
        <w:rPr>
          <w:rFonts w:ascii="Times New Roman" w:hAnsi="Times New Roman" w:cs="Times New Roman"/>
          <w:sz w:val="24"/>
          <w:szCs w:val="24"/>
        </w:rPr>
        <w:t xml:space="preserve"> Действие Правил по отношению к генеральному населенных пунктов Осиновского МО и документации по планировке территории........................................</w:t>
      </w:r>
      <w:r w:rsidR="005E4024">
        <w:rPr>
          <w:rFonts w:ascii="Times New Roman" w:hAnsi="Times New Roman" w:cs="Times New Roman"/>
          <w:sz w:val="24"/>
          <w:szCs w:val="24"/>
        </w:rPr>
        <w:t>...........</w:t>
      </w:r>
      <w:r w:rsidRPr="007D32EB">
        <w:rPr>
          <w:rFonts w:ascii="Times New Roman" w:hAnsi="Times New Roman" w:cs="Times New Roman"/>
          <w:sz w:val="24"/>
          <w:szCs w:val="24"/>
        </w:rPr>
        <w:t>2</w:t>
      </w:r>
    </w:p>
    <w:p w:rsidR="00141ED6" w:rsidRPr="007D32EB" w:rsidRDefault="00141ED6" w:rsidP="00141ED6">
      <w:pPr>
        <w:pStyle w:val="ConsPlusNormal"/>
        <w:widowControl/>
        <w:ind w:left="555" w:firstLine="0"/>
        <w:rPr>
          <w:rFonts w:ascii="Times New Roman" w:hAnsi="Times New Roman" w:cs="Times New Roman"/>
          <w:sz w:val="24"/>
          <w:szCs w:val="24"/>
        </w:rPr>
      </w:pPr>
      <w:r w:rsidRPr="007D32EB">
        <w:rPr>
          <w:rFonts w:ascii="Times New Roman" w:hAnsi="Times New Roman" w:cs="Times New Roman"/>
          <w:i/>
          <w:iCs/>
          <w:sz w:val="24"/>
          <w:szCs w:val="24"/>
        </w:rPr>
        <w:t>Статья 4.</w:t>
      </w:r>
      <w:r w:rsidRPr="007D32EB">
        <w:rPr>
          <w:rFonts w:ascii="Times New Roman" w:hAnsi="Times New Roman" w:cs="Times New Roman"/>
          <w:sz w:val="24"/>
          <w:szCs w:val="24"/>
        </w:rPr>
        <w:t xml:space="preserve"> Сфера действия Правил..............................................................................................</w:t>
      </w:r>
      <w:r w:rsidR="005E4024">
        <w:rPr>
          <w:rFonts w:ascii="Times New Roman" w:hAnsi="Times New Roman" w:cs="Times New Roman"/>
          <w:sz w:val="24"/>
          <w:szCs w:val="24"/>
        </w:rPr>
        <w:t>..</w:t>
      </w:r>
      <w:r w:rsidRPr="007D32EB">
        <w:rPr>
          <w:rFonts w:ascii="Times New Roman" w:hAnsi="Times New Roman" w:cs="Times New Roman"/>
          <w:sz w:val="24"/>
          <w:szCs w:val="24"/>
        </w:rPr>
        <w:t>2</w:t>
      </w:r>
    </w:p>
    <w:p w:rsidR="00141ED6" w:rsidRPr="007D32EB" w:rsidRDefault="00141ED6" w:rsidP="00141ED6">
      <w:pPr>
        <w:pStyle w:val="ConsPlusNormal"/>
        <w:widowControl/>
        <w:ind w:left="555" w:firstLine="0"/>
        <w:rPr>
          <w:rFonts w:ascii="Times New Roman" w:hAnsi="Times New Roman" w:cs="Times New Roman"/>
          <w:sz w:val="24"/>
          <w:szCs w:val="24"/>
        </w:rPr>
      </w:pPr>
      <w:r w:rsidRPr="007D32EB">
        <w:rPr>
          <w:rFonts w:ascii="Times New Roman" w:hAnsi="Times New Roman" w:cs="Times New Roman"/>
          <w:i/>
          <w:iCs/>
          <w:sz w:val="24"/>
          <w:szCs w:val="24"/>
        </w:rPr>
        <w:t xml:space="preserve">Статья 5. </w:t>
      </w:r>
      <w:r w:rsidRPr="007D32EB">
        <w:rPr>
          <w:rFonts w:ascii="Times New Roman" w:hAnsi="Times New Roman" w:cs="Times New Roman"/>
          <w:sz w:val="24"/>
          <w:szCs w:val="24"/>
        </w:rPr>
        <w:t>Общие положения, относящиеся к правам, возникшим до вступления в силу Правил...............................................................................................................</w:t>
      </w:r>
      <w:r w:rsidR="005E4024">
        <w:rPr>
          <w:rFonts w:ascii="Times New Roman" w:hAnsi="Times New Roman" w:cs="Times New Roman"/>
          <w:sz w:val="24"/>
          <w:szCs w:val="24"/>
        </w:rPr>
        <w:t>................................</w:t>
      </w:r>
      <w:r w:rsidRPr="007D32EB">
        <w:rPr>
          <w:rFonts w:ascii="Times New Roman" w:hAnsi="Times New Roman" w:cs="Times New Roman"/>
          <w:sz w:val="24"/>
          <w:szCs w:val="24"/>
        </w:rPr>
        <w:t>2</w:t>
      </w:r>
    </w:p>
    <w:p w:rsidR="00141ED6" w:rsidRPr="007D32EB" w:rsidRDefault="00141ED6" w:rsidP="00141ED6">
      <w:pPr>
        <w:pStyle w:val="ConsPlusNormal"/>
        <w:widowControl/>
        <w:ind w:left="555" w:firstLine="0"/>
        <w:rPr>
          <w:rFonts w:ascii="Times New Roman" w:hAnsi="Times New Roman" w:cs="Times New Roman"/>
          <w:sz w:val="24"/>
          <w:szCs w:val="24"/>
        </w:rPr>
      </w:pPr>
      <w:r w:rsidRPr="007D32EB">
        <w:rPr>
          <w:rFonts w:ascii="Times New Roman" w:hAnsi="Times New Roman" w:cs="Times New Roman"/>
          <w:i/>
          <w:iCs/>
          <w:sz w:val="24"/>
          <w:szCs w:val="24"/>
        </w:rPr>
        <w:t>Статья 6.</w:t>
      </w:r>
      <w:r w:rsidRPr="007D32EB">
        <w:rPr>
          <w:rFonts w:ascii="Times New Roman" w:hAnsi="Times New Roman" w:cs="Times New Roman"/>
          <w:sz w:val="24"/>
          <w:szCs w:val="24"/>
        </w:rPr>
        <w:t xml:space="preserve"> Использование объектов недвижимости, не соотве</w:t>
      </w:r>
      <w:r w:rsidR="005E4024">
        <w:rPr>
          <w:rFonts w:ascii="Times New Roman" w:hAnsi="Times New Roman" w:cs="Times New Roman"/>
          <w:sz w:val="24"/>
          <w:szCs w:val="24"/>
        </w:rPr>
        <w:t>тствующих Правилам.............3</w:t>
      </w:r>
    </w:p>
    <w:p w:rsidR="00141ED6" w:rsidRPr="007D32EB" w:rsidRDefault="00141ED6" w:rsidP="00141ED6">
      <w:pPr>
        <w:pStyle w:val="ConsPlusNormal"/>
        <w:widowControl/>
        <w:ind w:left="555" w:firstLine="0"/>
        <w:rPr>
          <w:rFonts w:ascii="Times New Roman" w:hAnsi="Times New Roman" w:cs="Times New Roman"/>
          <w:sz w:val="24"/>
          <w:szCs w:val="24"/>
        </w:rPr>
      </w:pPr>
      <w:r w:rsidRPr="007D32EB">
        <w:rPr>
          <w:rFonts w:ascii="Times New Roman" w:hAnsi="Times New Roman" w:cs="Times New Roman"/>
          <w:i/>
          <w:iCs/>
          <w:sz w:val="24"/>
          <w:szCs w:val="24"/>
        </w:rPr>
        <w:t>Статья 7.</w:t>
      </w:r>
      <w:r w:rsidRPr="007D32EB">
        <w:rPr>
          <w:rFonts w:ascii="Times New Roman" w:hAnsi="Times New Roman" w:cs="Times New Roman"/>
          <w:sz w:val="24"/>
          <w:szCs w:val="24"/>
        </w:rPr>
        <w:t xml:space="preserve"> Ответственность за нарушение Правил.....................................................................</w:t>
      </w:r>
      <w:r w:rsidR="007D32EB" w:rsidRPr="007D32EB">
        <w:rPr>
          <w:rFonts w:ascii="Times New Roman" w:hAnsi="Times New Roman" w:cs="Times New Roman"/>
          <w:sz w:val="24"/>
          <w:szCs w:val="24"/>
        </w:rPr>
        <w:t>.</w:t>
      </w:r>
      <w:r w:rsidRPr="007D32EB">
        <w:rPr>
          <w:rFonts w:ascii="Times New Roman" w:hAnsi="Times New Roman" w:cs="Times New Roman"/>
          <w:sz w:val="24"/>
          <w:szCs w:val="24"/>
        </w:rPr>
        <w:t>3</w:t>
      </w:r>
      <w:r w:rsidR="005E4024">
        <w:rPr>
          <w:rFonts w:ascii="Times New Roman" w:hAnsi="Times New Roman" w:cs="Times New Roman"/>
          <w:sz w:val="24"/>
          <w:szCs w:val="24"/>
        </w:rPr>
        <w:br/>
      </w:r>
    </w:p>
    <w:p w:rsidR="00141ED6" w:rsidRPr="007D32EB" w:rsidRDefault="00141ED6" w:rsidP="00141ED6">
      <w:pPr>
        <w:pStyle w:val="ConsPlusNormal"/>
        <w:widowControl/>
        <w:ind w:firstLine="0"/>
        <w:rPr>
          <w:rFonts w:ascii="Times New Roman" w:hAnsi="Times New Roman" w:cs="Times New Roman"/>
          <w:sz w:val="24"/>
          <w:szCs w:val="24"/>
        </w:rPr>
      </w:pPr>
      <w:r w:rsidRPr="007D32EB">
        <w:rPr>
          <w:rFonts w:ascii="Times New Roman" w:hAnsi="Times New Roman" w:cs="Times New Roman"/>
          <w:b/>
          <w:bCs/>
          <w:sz w:val="24"/>
          <w:szCs w:val="24"/>
        </w:rPr>
        <w:t xml:space="preserve">Глава 1. </w:t>
      </w:r>
      <w:r w:rsidRPr="007D32EB">
        <w:rPr>
          <w:rFonts w:ascii="Times New Roman" w:hAnsi="Times New Roman" w:cs="Times New Roman"/>
          <w:sz w:val="24"/>
          <w:szCs w:val="24"/>
        </w:rPr>
        <w:t>Положение о регулировании землепользования и застройки Осино</w:t>
      </w:r>
      <w:r w:rsidR="005E4024">
        <w:rPr>
          <w:rFonts w:ascii="Times New Roman" w:hAnsi="Times New Roman" w:cs="Times New Roman"/>
          <w:sz w:val="24"/>
          <w:szCs w:val="24"/>
        </w:rPr>
        <w:t>вского</w:t>
      </w:r>
      <w:r w:rsidR="005E4024">
        <w:rPr>
          <w:rFonts w:ascii="Times New Roman" w:hAnsi="Times New Roman" w:cs="Times New Roman"/>
          <w:sz w:val="24"/>
          <w:szCs w:val="24"/>
        </w:rPr>
        <w:br/>
      </w:r>
      <w:r w:rsidRPr="007D32EB">
        <w:rPr>
          <w:rFonts w:ascii="Times New Roman" w:hAnsi="Times New Roman" w:cs="Times New Roman"/>
          <w:sz w:val="24"/>
          <w:szCs w:val="24"/>
        </w:rPr>
        <w:t>муниципального образования………………………………………………………</w:t>
      </w:r>
      <w:r w:rsidR="005E4024">
        <w:rPr>
          <w:rFonts w:ascii="Times New Roman" w:hAnsi="Times New Roman" w:cs="Times New Roman"/>
          <w:sz w:val="24"/>
          <w:szCs w:val="24"/>
        </w:rPr>
        <w:t>…………….</w:t>
      </w:r>
      <w:r w:rsidRPr="007D32EB">
        <w:rPr>
          <w:rFonts w:ascii="Times New Roman" w:hAnsi="Times New Roman" w:cs="Times New Roman"/>
          <w:sz w:val="24"/>
          <w:szCs w:val="24"/>
        </w:rPr>
        <w:t>3</w:t>
      </w:r>
      <w:r w:rsidR="005E4024">
        <w:rPr>
          <w:rFonts w:ascii="Times New Roman" w:hAnsi="Times New Roman" w:cs="Times New Roman"/>
          <w:sz w:val="24"/>
          <w:szCs w:val="24"/>
        </w:rPr>
        <w:br/>
      </w:r>
    </w:p>
    <w:p w:rsidR="00141ED6" w:rsidRPr="007D32EB" w:rsidRDefault="00141ED6" w:rsidP="00141ED6">
      <w:pPr>
        <w:pStyle w:val="ConsPlusNormal"/>
        <w:widowControl/>
        <w:ind w:left="555" w:firstLine="0"/>
        <w:rPr>
          <w:rFonts w:ascii="Times New Roman" w:hAnsi="Times New Roman" w:cs="Times New Roman"/>
          <w:sz w:val="24"/>
          <w:szCs w:val="24"/>
        </w:rPr>
      </w:pPr>
      <w:r w:rsidRPr="007D32EB">
        <w:rPr>
          <w:rFonts w:ascii="Times New Roman" w:hAnsi="Times New Roman" w:cs="Times New Roman"/>
          <w:i/>
          <w:iCs/>
          <w:sz w:val="24"/>
          <w:szCs w:val="24"/>
        </w:rPr>
        <w:t>Статья 8</w:t>
      </w:r>
      <w:r w:rsidRPr="007D32EB">
        <w:rPr>
          <w:rFonts w:ascii="Times New Roman" w:hAnsi="Times New Roman" w:cs="Times New Roman"/>
          <w:sz w:val="24"/>
          <w:szCs w:val="24"/>
        </w:rPr>
        <w:t>. Органы местного самоуправления, осуществляющие регулирование отношений по вопросам землепользования и застройки Осиновского муниципального образования......</w:t>
      </w:r>
      <w:r w:rsidR="005E4024">
        <w:rPr>
          <w:rFonts w:ascii="Times New Roman" w:hAnsi="Times New Roman" w:cs="Times New Roman"/>
          <w:sz w:val="24"/>
          <w:szCs w:val="24"/>
        </w:rPr>
        <w:t>.</w:t>
      </w:r>
      <w:r w:rsidRPr="007D32EB">
        <w:rPr>
          <w:rFonts w:ascii="Times New Roman" w:hAnsi="Times New Roman" w:cs="Times New Roman"/>
          <w:sz w:val="24"/>
          <w:szCs w:val="24"/>
        </w:rPr>
        <w:t>3</w:t>
      </w:r>
    </w:p>
    <w:p w:rsidR="00141ED6" w:rsidRPr="007D32EB" w:rsidRDefault="00141ED6" w:rsidP="00141ED6">
      <w:pPr>
        <w:pStyle w:val="ConsPlusNormal"/>
        <w:widowControl/>
        <w:ind w:left="555" w:firstLine="0"/>
        <w:rPr>
          <w:rFonts w:ascii="Times New Roman" w:hAnsi="Times New Roman" w:cs="Times New Roman"/>
          <w:sz w:val="24"/>
          <w:szCs w:val="24"/>
        </w:rPr>
      </w:pPr>
      <w:r w:rsidRPr="007D32EB">
        <w:rPr>
          <w:rFonts w:ascii="Times New Roman" w:hAnsi="Times New Roman" w:cs="Times New Roman"/>
          <w:i/>
          <w:iCs/>
          <w:sz w:val="24"/>
          <w:szCs w:val="24"/>
        </w:rPr>
        <w:t xml:space="preserve">Статья 9. </w:t>
      </w:r>
      <w:r w:rsidRPr="007D32EB">
        <w:rPr>
          <w:rFonts w:ascii="Times New Roman" w:hAnsi="Times New Roman" w:cs="Times New Roman"/>
          <w:sz w:val="24"/>
          <w:szCs w:val="24"/>
        </w:rPr>
        <w:t>Полномочия администрации  Осиновского муниципального образования в области регулирования отношений по вопросам землепользования и застройки</w:t>
      </w:r>
      <w:r w:rsidR="005E4024">
        <w:rPr>
          <w:rFonts w:ascii="Times New Roman" w:hAnsi="Times New Roman" w:cs="Times New Roman"/>
          <w:sz w:val="24"/>
          <w:szCs w:val="24"/>
        </w:rPr>
        <w:t>...................</w:t>
      </w:r>
      <w:r w:rsidR="007D32EB" w:rsidRPr="007D32EB">
        <w:rPr>
          <w:rFonts w:ascii="Times New Roman" w:hAnsi="Times New Roman" w:cs="Times New Roman"/>
          <w:sz w:val="24"/>
          <w:szCs w:val="24"/>
        </w:rPr>
        <w:t>..</w:t>
      </w:r>
      <w:r w:rsidRPr="007D32EB">
        <w:rPr>
          <w:rFonts w:ascii="Times New Roman" w:hAnsi="Times New Roman" w:cs="Times New Roman"/>
          <w:sz w:val="24"/>
          <w:szCs w:val="24"/>
        </w:rPr>
        <w:t>4</w:t>
      </w:r>
    </w:p>
    <w:p w:rsidR="00141ED6" w:rsidRPr="007D32EB" w:rsidRDefault="00141ED6" w:rsidP="00141ED6">
      <w:pPr>
        <w:pStyle w:val="ConsPlusNormal"/>
        <w:widowControl/>
        <w:ind w:left="555" w:firstLine="0"/>
        <w:rPr>
          <w:rFonts w:ascii="Times New Roman" w:hAnsi="Times New Roman" w:cs="Times New Roman"/>
          <w:sz w:val="24"/>
          <w:szCs w:val="24"/>
        </w:rPr>
      </w:pPr>
      <w:r w:rsidRPr="007D32EB">
        <w:rPr>
          <w:rFonts w:ascii="Times New Roman" w:hAnsi="Times New Roman" w:cs="Times New Roman"/>
          <w:i/>
          <w:iCs/>
          <w:sz w:val="24"/>
          <w:szCs w:val="24"/>
        </w:rPr>
        <w:t xml:space="preserve">Статья 10. </w:t>
      </w:r>
      <w:r w:rsidRPr="007D32EB">
        <w:rPr>
          <w:rFonts w:ascii="Times New Roman" w:hAnsi="Times New Roman" w:cs="Times New Roman"/>
          <w:sz w:val="24"/>
          <w:szCs w:val="24"/>
        </w:rPr>
        <w:t>Полномочия администрации Осиновского муниципального образования в области регулирования землепользования и застройки.....................................</w:t>
      </w:r>
      <w:r w:rsidR="007D32EB" w:rsidRPr="007D32EB">
        <w:rPr>
          <w:rFonts w:ascii="Times New Roman" w:hAnsi="Times New Roman" w:cs="Times New Roman"/>
          <w:sz w:val="24"/>
          <w:szCs w:val="24"/>
        </w:rPr>
        <w:t>..........................</w:t>
      </w:r>
      <w:r w:rsidRPr="007D32EB">
        <w:rPr>
          <w:rFonts w:ascii="Times New Roman" w:hAnsi="Times New Roman" w:cs="Times New Roman"/>
          <w:sz w:val="24"/>
          <w:szCs w:val="24"/>
        </w:rPr>
        <w:t>4</w:t>
      </w:r>
    </w:p>
    <w:p w:rsidR="00141ED6" w:rsidRPr="007D32EB" w:rsidRDefault="00141ED6" w:rsidP="00141ED6">
      <w:pPr>
        <w:pStyle w:val="ConsPlusNormal"/>
        <w:widowControl/>
        <w:ind w:left="555" w:firstLine="0"/>
        <w:rPr>
          <w:rFonts w:ascii="Times New Roman" w:hAnsi="Times New Roman" w:cs="Times New Roman"/>
          <w:sz w:val="24"/>
          <w:szCs w:val="24"/>
        </w:rPr>
      </w:pPr>
      <w:r w:rsidRPr="007D32EB">
        <w:rPr>
          <w:rFonts w:ascii="Times New Roman" w:hAnsi="Times New Roman" w:cs="Times New Roman"/>
          <w:i/>
          <w:iCs/>
          <w:sz w:val="24"/>
          <w:szCs w:val="24"/>
        </w:rPr>
        <w:t xml:space="preserve">Статья 11. </w:t>
      </w:r>
      <w:r w:rsidRPr="007D32EB">
        <w:rPr>
          <w:rFonts w:ascii="Times New Roman" w:hAnsi="Times New Roman" w:cs="Times New Roman"/>
          <w:sz w:val="24"/>
          <w:szCs w:val="24"/>
        </w:rPr>
        <w:t>Комиссия по землепользованию и застройке...........................</w:t>
      </w:r>
      <w:r w:rsidR="005E4024">
        <w:rPr>
          <w:rFonts w:ascii="Times New Roman" w:hAnsi="Times New Roman" w:cs="Times New Roman"/>
          <w:sz w:val="24"/>
          <w:szCs w:val="24"/>
        </w:rPr>
        <w:t>................................</w:t>
      </w:r>
      <w:r w:rsidRPr="007D32EB">
        <w:rPr>
          <w:rFonts w:ascii="Times New Roman" w:hAnsi="Times New Roman" w:cs="Times New Roman"/>
          <w:sz w:val="24"/>
          <w:szCs w:val="24"/>
        </w:rPr>
        <w:t>4</w:t>
      </w:r>
    </w:p>
    <w:p w:rsidR="00141ED6" w:rsidRPr="007D32EB" w:rsidRDefault="00141ED6" w:rsidP="00141ED6">
      <w:pPr>
        <w:pStyle w:val="ConsPlusNormal"/>
        <w:widowControl/>
        <w:ind w:left="555" w:firstLine="0"/>
        <w:rPr>
          <w:rFonts w:ascii="Times New Roman" w:hAnsi="Times New Roman" w:cs="Times New Roman"/>
          <w:sz w:val="24"/>
          <w:szCs w:val="24"/>
        </w:rPr>
      </w:pPr>
      <w:r w:rsidRPr="007D32EB">
        <w:rPr>
          <w:rFonts w:ascii="Times New Roman" w:hAnsi="Times New Roman" w:cs="Times New Roman"/>
          <w:i/>
          <w:iCs/>
          <w:sz w:val="24"/>
          <w:szCs w:val="24"/>
        </w:rPr>
        <w:t xml:space="preserve">Статья 12. </w:t>
      </w:r>
      <w:r w:rsidRPr="007D32EB">
        <w:rPr>
          <w:rFonts w:ascii="Times New Roman" w:hAnsi="Times New Roman" w:cs="Times New Roman"/>
          <w:sz w:val="24"/>
          <w:szCs w:val="24"/>
        </w:rPr>
        <w:t>Внесение изменений в Правила.................................................</w:t>
      </w:r>
      <w:r w:rsidR="005E4024">
        <w:rPr>
          <w:rFonts w:ascii="Times New Roman" w:hAnsi="Times New Roman" w:cs="Times New Roman"/>
          <w:sz w:val="24"/>
          <w:szCs w:val="24"/>
        </w:rPr>
        <w:t>...............................</w:t>
      </w:r>
      <w:r w:rsidR="007D32EB" w:rsidRPr="007D32EB">
        <w:rPr>
          <w:rFonts w:ascii="Times New Roman" w:hAnsi="Times New Roman" w:cs="Times New Roman"/>
          <w:sz w:val="24"/>
          <w:szCs w:val="24"/>
        </w:rPr>
        <w:t>5</w:t>
      </w:r>
      <w:r w:rsidR="005E4024">
        <w:rPr>
          <w:rFonts w:ascii="Times New Roman" w:hAnsi="Times New Roman" w:cs="Times New Roman"/>
          <w:sz w:val="24"/>
          <w:szCs w:val="24"/>
        </w:rPr>
        <w:br/>
      </w:r>
    </w:p>
    <w:p w:rsidR="00141ED6" w:rsidRPr="007D32EB" w:rsidRDefault="00141ED6" w:rsidP="00141ED6">
      <w:pPr>
        <w:pStyle w:val="ConsPlusNormal"/>
        <w:widowControl/>
        <w:ind w:firstLine="0"/>
        <w:rPr>
          <w:rFonts w:ascii="Times New Roman" w:hAnsi="Times New Roman" w:cs="Times New Roman"/>
          <w:sz w:val="24"/>
          <w:szCs w:val="24"/>
        </w:rPr>
      </w:pPr>
      <w:r w:rsidRPr="007D32EB">
        <w:rPr>
          <w:rFonts w:ascii="Times New Roman" w:hAnsi="Times New Roman" w:cs="Times New Roman"/>
          <w:b/>
          <w:bCs/>
          <w:sz w:val="24"/>
          <w:szCs w:val="24"/>
        </w:rPr>
        <w:t xml:space="preserve">Глава 2. </w:t>
      </w:r>
      <w:r w:rsidRPr="007D32EB">
        <w:rPr>
          <w:rFonts w:ascii="Times New Roman" w:hAnsi="Times New Roman" w:cs="Times New Roman"/>
          <w:sz w:val="24"/>
          <w:szCs w:val="24"/>
        </w:rPr>
        <w:t>Положение об изменении видов разрешенного использования земельных у</w:t>
      </w:r>
      <w:r w:rsidR="005E4024">
        <w:rPr>
          <w:rFonts w:ascii="Times New Roman" w:hAnsi="Times New Roman" w:cs="Times New Roman"/>
          <w:sz w:val="24"/>
          <w:szCs w:val="24"/>
        </w:rPr>
        <w:t>частков</w:t>
      </w:r>
      <w:r w:rsidR="005E4024">
        <w:rPr>
          <w:rFonts w:ascii="Times New Roman" w:hAnsi="Times New Roman" w:cs="Times New Roman"/>
          <w:sz w:val="24"/>
          <w:szCs w:val="24"/>
        </w:rPr>
        <w:br/>
        <w:t xml:space="preserve">         объектов капитального строительства…………………………………………………………..</w:t>
      </w:r>
      <w:r w:rsidR="007D32EB" w:rsidRPr="007D32EB">
        <w:rPr>
          <w:rFonts w:ascii="Times New Roman" w:hAnsi="Times New Roman" w:cs="Times New Roman"/>
          <w:sz w:val="24"/>
          <w:szCs w:val="24"/>
        </w:rPr>
        <w:t>.</w:t>
      </w:r>
      <w:r w:rsidRPr="007D32EB">
        <w:rPr>
          <w:rFonts w:ascii="Times New Roman" w:hAnsi="Times New Roman" w:cs="Times New Roman"/>
          <w:sz w:val="24"/>
          <w:szCs w:val="24"/>
        </w:rPr>
        <w:t>6</w:t>
      </w:r>
      <w:r w:rsidR="005E4024">
        <w:rPr>
          <w:rFonts w:ascii="Times New Roman" w:hAnsi="Times New Roman" w:cs="Times New Roman"/>
          <w:sz w:val="24"/>
          <w:szCs w:val="24"/>
        </w:rPr>
        <w:br/>
      </w:r>
    </w:p>
    <w:p w:rsidR="00141ED6" w:rsidRPr="007D32EB" w:rsidRDefault="00141ED6" w:rsidP="00141ED6">
      <w:pPr>
        <w:pStyle w:val="ConsPlusNormal"/>
        <w:widowControl/>
        <w:ind w:left="555" w:firstLine="15"/>
        <w:rPr>
          <w:rFonts w:ascii="Times New Roman" w:hAnsi="Times New Roman" w:cs="Times New Roman"/>
          <w:sz w:val="24"/>
          <w:szCs w:val="24"/>
        </w:rPr>
      </w:pPr>
      <w:r w:rsidRPr="007D32EB">
        <w:rPr>
          <w:rFonts w:ascii="Times New Roman" w:hAnsi="Times New Roman" w:cs="Times New Roman"/>
          <w:i/>
          <w:iCs/>
          <w:sz w:val="24"/>
          <w:szCs w:val="24"/>
        </w:rPr>
        <w:t xml:space="preserve">Статья 13. </w:t>
      </w:r>
      <w:r w:rsidRPr="007D32EB">
        <w:rPr>
          <w:rFonts w:ascii="Times New Roman" w:hAnsi="Times New Roman" w:cs="Times New Roman"/>
          <w:sz w:val="24"/>
          <w:szCs w:val="24"/>
        </w:rPr>
        <w:t>Изменение видов разрешенного использования земельных участков и объектов капитального строительства............................................................................</w:t>
      </w:r>
      <w:r w:rsidR="005E4024">
        <w:rPr>
          <w:rFonts w:ascii="Times New Roman" w:hAnsi="Times New Roman" w:cs="Times New Roman"/>
          <w:sz w:val="24"/>
          <w:szCs w:val="24"/>
        </w:rPr>
        <w:t>...............................</w:t>
      </w:r>
      <w:r w:rsidRPr="007D32EB">
        <w:rPr>
          <w:rFonts w:ascii="Times New Roman" w:hAnsi="Times New Roman" w:cs="Times New Roman"/>
          <w:sz w:val="24"/>
          <w:szCs w:val="24"/>
        </w:rPr>
        <w:t>6</w:t>
      </w:r>
    </w:p>
    <w:p w:rsidR="00141ED6" w:rsidRPr="007D32EB" w:rsidRDefault="00141ED6" w:rsidP="00141ED6">
      <w:pPr>
        <w:pStyle w:val="ConsPlusNormal"/>
        <w:widowControl/>
        <w:ind w:left="555" w:firstLine="15"/>
        <w:rPr>
          <w:rFonts w:ascii="Times New Roman" w:hAnsi="Times New Roman" w:cs="Times New Roman"/>
          <w:sz w:val="24"/>
          <w:szCs w:val="24"/>
        </w:rPr>
      </w:pPr>
      <w:r w:rsidRPr="007D32EB">
        <w:rPr>
          <w:rFonts w:ascii="Times New Roman" w:hAnsi="Times New Roman" w:cs="Times New Roman"/>
          <w:i/>
          <w:iCs/>
          <w:sz w:val="24"/>
          <w:szCs w:val="24"/>
        </w:rPr>
        <w:t xml:space="preserve">Статья 14. </w:t>
      </w:r>
      <w:r w:rsidRPr="007D32EB">
        <w:rPr>
          <w:rFonts w:ascii="Times New Roman" w:hAnsi="Times New Roman" w:cs="Times New Roman"/>
          <w:sz w:val="24"/>
          <w:szCs w:val="24"/>
        </w:rPr>
        <w:t>Предоставление разрешения на условно разрешенный вид использования земельного участка и объекта капитального строительства.....................</w:t>
      </w:r>
      <w:r w:rsidR="005E4024">
        <w:rPr>
          <w:rFonts w:ascii="Times New Roman" w:hAnsi="Times New Roman" w:cs="Times New Roman"/>
          <w:sz w:val="24"/>
          <w:szCs w:val="24"/>
        </w:rPr>
        <w:t>..................................</w:t>
      </w:r>
      <w:r w:rsidRPr="007D32EB">
        <w:rPr>
          <w:rFonts w:ascii="Times New Roman" w:hAnsi="Times New Roman" w:cs="Times New Roman"/>
          <w:sz w:val="24"/>
          <w:szCs w:val="24"/>
        </w:rPr>
        <w:t>7</w:t>
      </w:r>
    </w:p>
    <w:p w:rsidR="00141ED6" w:rsidRPr="007D32EB" w:rsidRDefault="00141ED6" w:rsidP="00141ED6">
      <w:pPr>
        <w:pStyle w:val="ConsPlusNormal"/>
        <w:widowControl/>
        <w:ind w:left="555" w:firstLine="15"/>
        <w:rPr>
          <w:rFonts w:ascii="Times New Roman" w:hAnsi="Times New Roman" w:cs="Times New Roman"/>
          <w:sz w:val="24"/>
          <w:szCs w:val="24"/>
        </w:rPr>
      </w:pPr>
      <w:r w:rsidRPr="007D32EB">
        <w:rPr>
          <w:rFonts w:ascii="Times New Roman" w:hAnsi="Times New Roman" w:cs="Times New Roman"/>
          <w:i/>
          <w:iCs/>
          <w:sz w:val="24"/>
          <w:szCs w:val="24"/>
        </w:rPr>
        <w:t xml:space="preserve">Статья 15. </w:t>
      </w:r>
      <w:r w:rsidRPr="007D32EB">
        <w:rPr>
          <w:rFonts w:ascii="Times New Roman" w:hAnsi="Times New Roman" w:cs="Times New Roman"/>
          <w:sz w:val="24"/>
          <w:szCs w:val="24"/>
        </w:rPr>
        <w:t>Предоставление разрешения на отклонение от предельных параметров разрешенного строительства, реконструкции объекта капитального строительства..............8</w:t>
      </w:r>
      <w:r w:rsidR="005E4024">
        <w:rPr>
          <w:rFonts w:ascii="Times New Roman" w:hAnsi="Times New Roman" w:cs="Times New Roman"/>
          <w:sz w:val="24"/>
          <w:szCs w:val="24"/>
        </w:rPr>
        <w:br/>
      </w:r>
    </w:p>
    <w:p w:rsidR="00141ED6" w:rsidRPr="007D32EB" w:rsidRDefault="00141ED6" w:rsidP="00141ED6">
      <w:pPr>
        <w:pStyle w:val="ConsPlusNormal"/>
        <w:widowControl/>
        <w:ind w:firstLine="0"/>
        <w:rPr>
          <w:rFonts w:ascii="Times New Roman" w:hAnsi="Times New Roman" w:cs="Times New Roman"/>
          <w:sz w:val="24"/>
          <w:szCs w:val="24"/>
        </w:rPr>
      </w:pPr>
      <w:r w:rsidRPr="007D32EB">
        <w:rPr>
          <w:rFonts w:ascii="Times New Roman" w:hAnsi="Times New Roman" w:cs="Times New Roman"/>
          <w:b/>
          <w:bCs/>
          <w:sz w:val="24"/>
          <w:szCs w:val="24"/>
        </w:rPr>
        <w:t xml:space="preserve">Глава 3. </w:t>
      </w:r>
      <w:r w:rsidRPr="007D32EB">
        <w:rPr>
          <w:rFonts w:ascii="Times New Roman" w:hAnsi="Times New Roman" w:cs="Times New Roman"/>
          <w:sz w:val="24"/>
          <w:szCs w:val="24"/>
        </w:rPr>
        <w:t>Положение о предоставлении земельных участк</w:t>
      </w:r>
      <w:r w:rsidR="005E4024">
        <w:rPr>
          <w:rFonts w:ascii="Times New Roman" w:hAnsi="Times New Roman" w:cs="Times New Roman"/>
          <w:sz w:val="24"/>
          <w:szCs w:val="24"/>
        </w:rPr>
        <w:t>ов, об изъятии и резервировании</w:t>
      </w:r>
      <w:r w:rsidR="005E4024">
        <w:rPr>
          <w:rFonts w:ascii="Times New Roman" w:hAnsi="Times New Roman" w:cs="Times New Roman"/>
          <w:sz w:val="24"/>
          <w:szCs w:val="24"/>
        </w:rPr>
        <w:br/>
      </w:r>
      <w:r w:rsidRPr="007D32EB">
        <w:rPr>
          <w:rFonts w:ascii="Times New Roman" w:hAnsi="Times New Roman" w:cs="Times New Roman"/>
          <w:sz w:val="24"/>
          <w:szCs w:val="24"/>
        </w:rPr>
        <w:t>земельных участков для государственных и муниципальных нужд, уста</w:t>
      </w:r>
      <w:r w:rsidR="005E4024">
        <w:rPr>
          <w:rFonts w:ascii="Times New Roman" w:hAnsi="Times New Roman" w:cs="Times New Roman"/>
          <w:sz w:val="24"/>
          <w:szCs w:val="24"/>
        </w:rPr>
        <w:t>новлении</w:t>
      </w:r>
      <w:r w:rsidR="005E4024">
        <w:rPr>
          <w:rFonts w:ascii="Times New Roman" w:hAnsi="Times New Roman" w:cs="Times New Roman"/>
          <w:sz w:val="24"/>
          <w:szCs w:val="24"/>
        </w:rPr>
        <w:br/>
      </w:r>
      <w:r w:rsidRPr="007D32EB">
        <w:rPr>
          <w:rFonts w:ascii="Times New Roman" w:hAnsi="Times New Roman" w:cs="Times New Roman"/>
          <w:sz w:val="24"/>
          <w:szCs w:val="24"/>
        </w:rPr>
        <w:t>публичных сервитутов.................................................................................</w:t>
      </w:r>
      <w:r w:rsidR="005E4024">
        <w:rPr>
          <w:rFonts w:ascii="Times New Roman" w:hAnsi="Times New Roman" w:cs="Times New Roman"/>
          <w:sz w:val="24"/>
          <w:szCs w:val="24"/>
        </w:rPr>
        <w:t>...................................</w:t>
      </w:r>
      <w:r w:rsidR="007D32EB" w:rsidRPr="007D32EB">
        <w:rPr>
          <w:rFonts w:ascii="Times New Roman" w:hAnsi="Times New Roman" w:cs="Times New Roman"/>
          <w:sz w:val="24"/>
          <w:szCs w:val="24"/>
        </w:rPr>
        <w:t>.</w:t>
      </w:r>
      <w:r w:rsidRPr="007D32EB">
        <w:rPr>
          <w:rFonts w:ascii="Times New Roman" w:hAnsi="Times New Roman" w:cs="Times New Roman"/>
          <w:sz w:val="24"/>
          <w:szCs w:val="24"/>
        </w:rPr>
        <w:t>9</w:t>
      </w:r>
      <w:r w:rsidR="005E4024">
        <w:rPr>
          <w:rFonts w:ascii="Times New Roman" w:hAnsi="Times New Roman" w:cs="Times New Roman"/>
          <w:sz w:val="24"/>
          <w:szCs w:val="24"/>
        </w:rPr>
        <w:br/>
      </w:r>
    </w:p>
    <w:p w:rsidR="00141ED6" w:rsidRPr="007D32EB" w:rsidRDefault="00141ED6" w:rsidP="00141ED6">
      <w:pPr>
        <w:pStyle w:val="ConsPlusNormal"/>
        <w:widowControl/>
        <w:ind w:left="555" w:hanging="15"/>
        <w:rPr>
          <w:rFonts w:ascii="Times New Roman" w:hAnsi="Times New Roman" w:cs="Times New Roman"/>
          <w:sz w:val="24"/>
          <w:szCs w:val="24"/>
        </w:rPr>
      </w:pPr>
      <w:r w:rsidRPr="007D32EB">
        <w:rPr>
          <w:rFonts w:ascii="Times New Roman" w:hAnsi="Times New Roman" w:cs="Times New Roman"/>
          <w:i/>
          <w:iCs/>
          <w:sz w:val="24"/>
          <w:szCs w:val="24"/>
        </w:rPr>
        <w:t xml:space="preserve">Статья 16. </w:t>
      </w:r>
      <w:r w:rsidRPr="007D32EB">
        <w:rPr>
          <w:rFonts w:ascii="Times New Roman" w:hAnsi="Times New Roman" w:cs="Times New Roman"/>
          <w:sz w:val="24"/>
          <w:szCs w:val="24"/>
        </w:rPr>
        <w:t>Общие положения о предоставлении земельных участков на территории Осиновского муниципального образования поселения...............................</w:t>
      </w:r>
      <w:r w:rsidR="005E4024">
        <w:rPr>
          <w:rFonts w:ascii="Times New Roman" w:hAnsi="Times New Roman" w:cs="Times New Roman"/>
          <w:sz w:val="24"/>
          <w:szCs w:val="24"/>
        </w:rPr>
        <w:t>.............................</w:t>
      </w:r>
      <w:r w:rsidR="007D32EB" w:rsidRPr="007D32EB">
        <w:rPr>
          <w:rFonts w:ascii="Times New Roman" w:hAnsi="Times New Roman" w:cs="Times New Roman"/>
          <w:sz w:val="24"/>
          <w:szCs w:val="24"/>
        </w:rPr>
        <w:t>...</w:t>
      </w:r>
      <w:r w:rsidRPr="007D32EB">
        <w:rPr>
          <w:rFonts w:ascii="Times New Roman" w:hAnsi="Times New Roman" w:cs="Times New Roman"/>
          <w:sz w:val="24"/>
          <w:szCs w:val="24"/>
        </w:rPr>
        <w:t>9</w:t>
      </w:r>
    </w:p>
    <w:p w:rsidR="00141ED6" w:rsidRPr="007D32EB" w:rsidRDefault="00141ED6" w:rsidP="00141ED6">
      <w:pPr>
        <w:pStyle w:val="ConsPlusNormal"/>
        <w:widowControl/>
        <w:ind w:left="555" w:hanging="15"/>
        <w:rPr>
          <w:rFonts w:ascii="Times New Roman" w:hAnsi="Times New Roman" w:cs="Times New Roman"/>
          <w:sz w:val="24"/>
          <w:szCs w:val="24"/>
        </w:rPr>
      </w:pPr>
      <w:r w:rsidRPr="007D32EB">
        <w:rPr>
          <w:rFonts w:ascii="Times New Roman" w:hAnsi="Times New Roman" w:cs="Times New Roman"/>
          <w:i/>
          <w:iCs/>
          <w:sz w:val="24"/>
          <w:szCs w:val="24"/>
        </w:rPr>
        <w:t xml:space="preserve">Статья 17. </w:t>
      </w:r>
      <w:r w:rsidRPr="007D32EB">
        <w:rPr>
          <w:rFonts w:ascii="Times New Roman" w:hAnsi="Times New Roman" w:cs="Times New Roman"/>
          <w:sz w:val="24"/>
          <w:szCs w:val="24"/>
        </w:rPr>
        <w:t>Условия установления публичных сервитутов.....................</w:t>
      </w:r>
      <w:r w:rsidR="005E4024">
        <w:rPr>
          <w:rFonts w:ascii="Times New Roman" w:hAnsi="Times New Roman" w:cs="Times New Roman"/>
          <w:sz w:val="24"/>
          <w:szCs w:val="24"/>
        </w:rPr>
        <w:t>................................</w:t>
      </w:r>
      <w:r w:rsidRPr="007D32EB">
        <w:rPr>
          <w:rFonts w:ascii="Times New Roman" w:hAnsi="Times New Roman" w:cs="Times New Roman"/>
          <w:sz w:val="24"/>
          <w:szCs w:val="24"/>
        </w:rPr>
        <w:t>.10</w:t>
      </w:r>
    </w:p>
    <w:p w:rsidR="00141ED6" w:rsidRPr="007D32EB" w:rsidRDefault="00141ED6" w:rsidP="00141ED6">
      <w:pPr>
        <w:pStyle w:val="ConsPlusNormal"/>
        <w:widowControl/>
        <w:ind w:left="555" w:hanging="15"/>
        <w:rPr>
          <w:rFonts w:ascii="Times New Roman" w:hAnsi="Times New Roman" w:cs="Times New Roman"/>
          <w:sz w:val="24"/>
          <w:szCs w:val="24"/>
        </w:rPr>
      </w:pPr>
      <w:r w:rsidRPr="007D32EB">
        <w:rPr>
          <w:rFonts w:ascii="Times New Roman" w:hAnsi="Times New Roman" w:cs="Times New Roman"/>
          <w:i/>
          <w:iCs/>
          <w:sz w:val="24"/>
          <w:szCs w:val="24"/>
        </w:rPr>
        <w:t xml:space="preserve">Статья 18. </w:t>
      </w:r>
      <w:r w:rsidRPr="007D32EB">
        <w:rPr>
          <w:rFonts w:ascii="Times New Roman" w:hAnsi="Times New Roman" w:cs="Times New Roman"/>
          <w:sz w:val="24"/>
          <w:szCs w:val="24"/>
        </w:rPr>
        <w:t>Порядок установления и прекращения публичных сервитутов на территории  Осиновского муниципального образования поселения.............................</w:t>
      </w:r>
      <w:r w:rsidR="005E4024">
        <w:rPr>
          <w:rFonts w:ascii="Times New Roman" w:hAnsi="Times New Roman" w:cs="Times New Roman"/>
          <w:sz w:val="24"/>
          <w:szCs w:val="24"/>
        </w:rPr>
        <w:t>..............................</w:t>
      </w:r>
      <w:r w:rsidR="007D32EB" w:rsidRPr="007D32EB">
        <w:rPr>
          <w:rFonts w:ascii="Times New Roman" w:hAnsi="Times New Roman" w:cs="Times New Roman"/>
          <w:sz w:val="24"/>
          <w:szCs w:val="24"/>
        </w:rPr>
        <w:t>..</w:t>
      </w:r>
      <w:r w:rsidRPr="007D32EB">
        <w:rPr>
          <w:rFonts w:ascii="Times New Roman" w:hAnsi="Times New Roman" w:cs="Times New Roman"/>
          <w:sz w:val="24"/>
          <w:szCs w:val="24"/>
        </w:rPr>
        <w:t>10</w:t>
      </w:r>
    </w:p>
    <w:p w:rsidR="00141ED6" w:rsidRPr="007D32EB" w:rsidRDefault="00141ED6" w:rsidP="00141ED6">
      <w:pPr>
        <w:pStyle w:val="ConsPlusNormal"/>
        <w:widowControl/>
        <w:ind w:left="555" w:hanging="15"/>
        <w:rPr>
          <w:rFonts w:ascii="Times New Roman" w:hAnsi="Times New Roman" w:cs="Times New Roman"/>
          <w:sz w:val="24"/>
          <w:szCs w:val="24"/>
        </w:rPr>
      </w:pPr>
      <w:r w:rsidRPr="007D32EB">
        <w:rPr>
          <w:rFonts w:ascii="Times New Roman" w:hAnsi="Times New Roman" w:cs="Times New Roman"/>
          <w:i/>
          <w:iCs/>
          <w:sz w:val="24"/>
          <w:szCs w:val="24"/>
        </w:rPr>
        <w:t xml:space="preserve">Статья 19. </w:t>
      </w:r>
      <w:r w:rsidRPr="007D32EB">
        <w:rPr>
          <w:rFonts w:ascii="Times New Roman" w:hAnsi="Times New Roman" w:cs="Times New Roman"/>
          <w:sz w:val="24"/>
          <w:szCs w:val="24"/>
        </w:rPr>
        <w:t>Самовольная постройка..........................................................................................</w:t>
      </w:r>
      <w:r w:rsidR="007D32EB" w:rsidRPr="007D32EB">
        <w:rPr>
          <w:rFonts w:ascii="Times New Roman" w:hAnsi="Times New Roman" w:cs="Times New Roman"/>
          <w:sz w:val="24"/>
          <w:szCs w:val="24"/>
        </w:rPr>
        <w:t>.</w:t>
      </w:r>
      <w:r w:rsidRPr="007D32EB">
        <w:rPr>
          <w:rFonts w:ascii="Times New Roman" w:hAnsi="Times New Roman" w:cs="Times New Roman"/>
          <w:sz w:val="24"/>
          <w:szCs w:val="24"/>
        </w:rPr>
        <w:t>12</w:t>
      </w:r>
      <w:r w:rsidR="005E4024">
        <w:rPr>
          <w:rFonts w:ascii="Times New Roman" w:hAnsi="Times New Roman" w:cs="Times New Roman"/>
          <w:sz w:val="24"/>
          <w:szCs w:val="24"/>
        </w:rPr>
        <w:br/>
      </w:r>
    </w:p>
    <w:p w:rsidR="00141ED6" w:rsidRPr="007D32EB" w:rsidRDefault="00141ED6" w:rsidP="00141ED6">
      <w:pPr>
        <w:pStyle w:val="ConsPlusNormal"/>
        <w:widowControl/>
        <w:ind w:firstLine="0"/>
        <w:rPr>
          <w:rFonts w:ascii="Times New Roman" w:hAnsi="Times New Roman" w:cs="Times New Roman"/>
          <w:sz w:val="24"/>
          <w:szCs w:val="24"/>
        </w:rPr>
      </w:pPr>
      <w:r w:rsidRPr="007D32EB">
        <w:rPr>
          <w:rFonts w:ascii="Times New Roman" w:hAnsi="Times New Roman" w:cs="Times New Roman"/>
          <w:b/>
          <w:bCs/>
          <w:sz w:val="24"/>
          <w:szCs w:val="24"/>
        </w:rPr>
        <w:t xml:space="preserve">Глава 4. </w:t>
      </w:r>
      <w:r w:rsidRPr="007D32EB">
        <w:rPr>
          <w:rFonts w:ascii="Times New Roman" w:hAnsi="Times New Roman" w:cs="Times New Roman"/>
          <w:sz w:val="24"/>
          <w:szCs w:val="24"/>
        </w:rPr>
        <w:t>Положение о подготовке документации по планиров</w:t>
      </w:r>
      <w:r w:rsidR="005E4024">
        <w:rPr>
          <w:rFonts w:ascii="Times New Roman" w:hAnsi="Times New Roman" w:cs="Times New Roman"/>
          <w:sz w:val="24"/>
          <w:szCs w:val="24"/>
        </w:rPr>
        <w:t>ке территории органами</w:t>
      </w:r>
      <w:r w:rsidR="005E4024">
        <w:rPr>
          <w:rFonts w:ascii="Times New Roman" w:hAnsi="Times New Roman" w:cs="Times New Roman"/>
          <w:sz w:val="24"/>
          <w:szCs w:val="24"/>
        </w:rPr>
        <w:br/>
        <w:t xml:space="preserve">         местного с</w:t>
      </w:r>
      <w:r w:rsidRPr="007D32EB">
        <w:rPr>
          <w:rFonts w:ascii="Times New Roman" w:hAnsi="Times New Roman" w:cs="Times New Roman"/>
          <w:sz w:val="24"/>
          <w:szCs w:val="24"/>
        </w:rPr>
        <w:t>амоуправления..............................................................................</w:t>
      </w:r>
      <w:r w:rsidR="005E4024">
        <w:rPr>
          <w:rFonts w:ascii="Times New Roman" w:hAnsi="Times New Roman" w:cs="Times New Roman"/>
          <w:sz w:val="24"/>
          <w:szCs w:val="24"/>
        </w:rPr>
        <w:t>...............................</w:t>
      </w:r>
      <w:r w:rsidR="007D32EB" w:rsidRPr="007D32EB">
        <w:rPr>
          <w:rFonts w:ascii="Times New Roman" w:hAnsi="Times New Roman" w:cs="Times New Roman"/>
          <w:sz w:val="24"/>
          <w:szCs w:val="24"/>
        </w:rPr>
        <w:t>.</w:t>
      </w:r>
      <w:r w:rsidRPr="007D32EB">
        <w:rPr>
          <w:rFonts w:ascii="Times New Roman" w:hAnsi="Times New Roman" w:cs="Times New Roman"/>
          <w:sz w:val="24"/>
          <w:szCs w:val="24"/>
        </w:rPr>
        <w:t>12</w:t>
      </w:r>
      <w:r w:rsidR="005E4024">
        <w:rPr>
          <w:rFonts w:ascii="Times New Roman" w:hAnsi="Times New Roman" w:cs="Times New Roman"/>
          <w:sz w:val="24"/>
          <w:szCs w:val="24"/>
        </w:rPr>
        <w:br/>
      </w:r>
    </w:p>
    <w:p w:rsidR="00141ED6" w:rsidRPr="007D32EB" w:rsidRDefault="00141ED6" w:rsidP="00141ED6">
      <w:pPr>
        <w:pStyle w:val="ConsPlusNormal"/>
        <w:widowControl/>
        <w:ind w:firstLine="540"/>
        <w:rPr>
          <w:rFonts w:ascii="Times New Roman" w:hAnsi="Times New Roman" w:cs="Times New Roman"/>
          <w:sz w:val="24"/>
          <w:szCs w:val="24"/>
        </w:rPr>
      </w:pPr>
      <w:r w:rsidRPr="007D32EB">
        <w:rPr>
          <w:rFonts w:ascii="Times New Roman" w:hAnsi="Times New Roman" w:cs="Times New Roman"/>
          <w:i/>
          <w:iCs/>
          <w:sz w:val="24"/>
          <w:szCs w:val="24"/>
        </w:rPr>
        <w:lastRenderedPageBreak/>
        <w:t xml:space="preserve">Статья 20. </w:t>
      </w:r>
      <w:r w:rsidRPr="007D32EB">
        <w:rPr>
          <w:rFonts w:ascii="Times New Roman" w:hAnsi="Times New Roman" w:cs="Times New Roman"/>
          <w:sz w:val="24"/>
          <w:szCs w:val="24"/>
        </w:rPr>
        <w:t>Общие положения о подгот</w:t>
      </w:r>
      <w:r w:rsidR="005E4024">
        <w:rPr>
          <w:rFonts w:ascii="Times New Roman" w:hAnsi="Times New Roman" w:cs="Times New Roman"/>
          <w:sz w:val="24"/>
          <w:szCs w:val="24"/>
        </w:rPr>
        <w:t>овке документации по планировке территории.....</w:t>
      </w:r>
      <w:r w:rsidRPr="007D32EB">
        <w:rPr>
          <w:rFonts w:ascii="Times New Roman" w:hAnsi="Times New Roman" w:cs="Times New Roman"/>
          <w:sz w:val="24"/>
          <w:szCs w:val="24"/>
        </w:rPr>
        <w:t>13</w:t>
      </w:r>
    </w:p>
    <w:p w:rsidR="00141ED6" w:rsidRPr="007D32EB" w:rsidRDefault="00141ED6" w:rsidP="00141ED6">
      <w:pPr>
        <w:pStyle w:val="ConsPlusNormal"/>
        <w:widowControl/>
        <w:ind w:firstLine="540"/>
        <w:rPr>
          <w:rFonts w:ascii="Times New Roman" w:hAnsi="Times New Roman" w:cs="Times New Roman"/>
          <w:sz w:val="24"/>
          <w:szCs w:val="24"/>
        </w:rPr>
      </w:pPr>
      <w:r w:rsidRPr="007D32EB">
        <w:rPr>
          <w:rFonts w:ascii="Times New Roman" w:hAnsi="Times New Roman" w:cs="Times New Roman"/>
          <w:i/>
          <w:iCs/>
          <w:sz w:val="24"/>
          <w:szCs w:val="24"/>
        </w:rPr>
        <w:t>Статья 21.</w:t>
      </w:r>
      <w:r w:rsidRPr="007D32EB">
        <w:rPr>
          <w:rFonts w:ascii="Times New Roman" w:hAnsi="Times New Roman" w:cs="Times New Roman"/>
          <w:sz w:val="24"/>
          <w:szCs w:val="24"/>
        </w:rPr>
        <w:t xml:space="preserve"> Подготовка документации по планировке территории.........</w:t>
      </w:r>
      <w:r w:rsidR="005E4024">
        <w:rPr>
          <w:rFonts w:ascii="Times New Roman" w:hAnsi="Times New Roman" w:cs="Times New Roman"/>
          <w:sz w:val="24"/>
          <w:szCs w:val="24"/>
        </w:rPr>
        <w:t>...............................</w:t>
      </w:r>
      <w:r w:rsidR="007D32EB" w:rsidRPr="007D32EB">
        <w:rPr>
          <w:rFonts w:ascii="Times New Roman" w:hAnsi="Times New Roman" w:cs="Times New Roman"/>
          <w:sz w:val="24"/>
          <w:szCs w:val="24"/>
        </w:rPr>
        <w:t>.</w:t>
      </w:r>
      <w:r w:rsidRPr="007D32EB">
        <w:rPr>
          <w:rFonts w:ascii="Times New Roman" w:hAnsi="Times New Roman" w:cs="Times New Roman"/>
          <w:sz w:val="24"/>
          <w:szCs w:val="24"/>
        </w:rPr>
        <w:t>14</w:t>
      </w:r>
    </w:p>
    <w:p w:rsidR="00141ED6" w:rsidRPr="007D32EB" w:rsidRDefault="00141ED6" w:rsidP="00141ED6">
      <w:pPr>
        <w:pStyle w:val="ConsPlusNormal"/>
        <w:widowControl/>
        <w:ind w:firstLine="540"/>
        <w:rPr>
          <w:rFonts w:ascii="Times New Roman" w:hAnsi="Times New Roman" w:cs="Times New Roman"/>
          <w:sz w:val="24"/>
          <w:szCs w:val="24"/>
        </w:rPr>
      </w:pPr>
      <w:r w:rsidRPr="007D32EB">
        <w:rPr>
          <w:rFonts w:ascii="Times New Roman" w:hAnsi="Times New Roman" w:cs="Times New Roman"/>
          <w:i/>
          <w:iCs/>
          <w:sz w:val="24"/>
          <w:szCs w:val="24"/>
        </w:rPr>
        <w:t xml:space="preserve">Статья 22. </w:t>
      </w:r>
      <w:r w:rsidRPr="007D32EB">
        <w:rPr>
          <w:rFonts w:ascii="Times New Roman" w:hAnsi="Times New Roman" w:cs="Times New Roman"/>
          <w:sz w:val="24"/>
          <w:szCs w:val="24"/>
        </w:rPr>
        <w:t>Подготовка градостроительных планов земельных участко</w:t>
      </w:r>
      <w:r w:rsidR="005E4024">
        <w:rPr>
          <w:rFonts w:ascii="Times New Roman" w:hAnsi="Times New Roman" w:cs="Times New Roman"/>
          <w:sz w:val="24"/>
          <w:szCs w:val="24"/>
        </w:rPr>
        <w:t>в.............................</w:t>
      </w:r>
      <w:r w:rsidR="007D32EB" w:rsidRPr="007D32EB">
        <w:rPr>
          <w:rFonts w:ascii="Times New Roman" w:hAnsi="Times New Roman" w:cs="Times New Roman"/>
          <w:sz w:val="24"/>
          <w:szCs w:val="24"/>
        </w:rPr>
        <w:t>1</w:t>
      </w:r>
      <w:r w:rsidRPr="007D32EB">
        <w:rPr>
          <w:rFonts w:ascii="Times New Roman" w:hAnsi="Times New Roman" w:cs="Times New Roman"/>
          <w:sz w:val="24"/>
          <w:szCs w:val="24"/>
        </w:rPr>
        <w:t>5</w:t>
      </w:r>
      <w:r w:rsidR="005E4024">
        <w:rPr>
          <w:rFonts w:ascii="Times New Roman" w:hAnsi="Times New Roman" w:cs="Times New Roman"/>
          <w:sz w:val="24"/>
          <w:szCs w:val="24"/>
        </w:rPr>
        <w:br/>
      </w:r>
    </w:p>
    <w:p w:rsidR="00141ED6" w:rsidRPr="007D32EB" w:rsidRDefault="00141ED6" w:rsidP="005E4024">
      <w:pPr>
        <w:pStyle w:val="ConsPlusNormal"/>
        <w:widowControl/>
        <w:ind w:firstLine="0"/>
        <w:rPr>
          <w:rFonts w:ascii="Times New Roman" w:hAnsi="Times New Roman" w:cs="Times New Roman"/>
          <w:sz w:val="24"/>
          <w:szCs w:val="24"/>
        </w:rPr>
      </w:pPr>
      <w:r w:rsidRPr="007D32EB">
        <w:rPr>
          <w:rFonts w:ascii="Times New Roman" w:hAnsi="Times New Roman" w:cs="Times New Roman"/>
          <w:b/>
          <w:bCs/>
          <w:sz w:val="24"/>
          <w:szCs w:val="24"/>
        </w:rPr>
        <w:t xml:space="preserve">Глава 5. </w:t>
      </w:r>
      <w:r w:rsidRPr="007D32EB">
        <w:rPr>
          <w:rFonts w:ascii="Times New Roman" w:hAnsi="Times New Roman" w:cs="Times New Roman"/>
          <w:sz w:val="24"/>
          <w:szCs w:val="24"/>
        </w:rPr>
        <w:t>Положение о проведении публичных слушаний</w:t>
      </w:r>
      <w:r w:rsidR="005E4024">
        <w:rPr>
          <w:rFonts w:ascii="Times New Roman" w:hAnsi="Times New Roman" w:cs="Times New Roman"/>
          <w:sz w:val="24"/>
          <w:szCs w:val="24"/>
        </w:rPr>
        <w:t xml:space="preserve"> по вопросам землепользования и</w:t>
      </w:r>
      <w:r w:rsidR="005E4024">
        <w:rPr>
          <w:rFonts w:ascii="Times New Roman" w:hAnsi="Times New Roman" w:cs="Times New Roman"/>
          <w:sz w:val="24"/>
          <w:szCs w:val="24"/>
        </w:rPr>
        <w:br/>
      </w:r>
      <w:r w:rsidRPr="007D32EB">
        <w:rPr>
          <w:rFonts w:ascii="Times New Roman" w:hAnsi="Times New Roman" w:cs="Times New Roman"/>
          <w:sz w:val="24"/>
          <w:szCs w:val="24"/>
        </w:rPr>
        <w:t>застройки территории администрации  Осиновского муниципального об</w:t>
      </w:r>
      <w:r w:rsidR="005E4024">
        <w:rPr>
          <w:rFonts w:ascii="Times New Roman" w:hAnsi="Times New Roman" w:cs="Times New Roman"/>
          <w:sz w:val="24"/>
          <w:szCs w:val="24"/>
        </w:rPr>
        <w:t>разования…........1</w:t>
      </w:r>
      <w:r w:rsidRPr="007D32EB">
        <w:rPr>
          <w:rFonts w:ascii="Times New Roman" w:hAnsi="Times New Roman" w:cs="Times New Roman"/>
          <w:sz w:val="24"/>
          <w:szCs w:val="24"/>
        </w:rPr>
        <w:t>6</w:t>
      </w:r>
      <w:r w:rsidR="005E4024">
        <w:rPr>
          <w:rFonts w:ascii="Times New Roman" w:hAnsi="Times New Roman" w:cs="Times New Roman"/>
          <w:sz w:val="24"/>
          <w:szCs w:val="24"/>
        </w:rPr>
        <w:br/>
      </w:r>
      <w:r w:rsidR="005E4024">
        <w:rPr>
          <w:rFonts w:ascii="Times New Roman" w:hAnsi="Times New Roman" w:cs="Times New Roman"/>
          <w:sz w:val="24"/>
          <w:szCs w:val="24"/>
        </w:rPr>
        <w:br/>
      </w:r>
      <w:r w:rsidRPr="007D32EB">
        <w:rPr>
          <w:rFonts w:ascii="Times New Roman" w:hAnsi="Times New Roman" w:cs="Times New Roman"/>
          <w:i/>
          <w:iCs/>
          <w:sz w:val="24"/>
          <w:szCs w:val="24"/>
        </w:rPr>
        <w:t>Статья 23.</w:t>
      </w:r>
      <w:r w:rsidRPr="007D32EB">
        <w:rPr>
          <w:rFonts w:ascii="Times New Roman" w:hAnsi="Times New Roman" w:cs="Times New Roman"/>
          <w:sz w:val="24"/>
          <w:szCs w:val="24"/>
        </w:rPr>
        <w:t xml:space="preserve"> Общие положения</w:t>
      </w:r>
      <w:r w:rsidR="005E4024">
        <w:rPr>
          <w:rFonts w:ascii="Times New Roman" w:hAnsi="Times New Roman" w:cs="Times New Roman"/>
          <w:sz w:val="24"/>
          <w:szCs w:val="24"/>
        </w:rPr>
        <w:t xml:space="preserve"> о порядке проведения публичных слушаний…………......</w:t>
      </w:r>
      <w:r w:rsidR="007D32EB" w:rsidRPr="007D32EB">
        <w:rPr>
          <w:rFonts w:ascii="Times New Roman" w:hAnsi="Times New Roman" w:cs="Times New Roman"/>
          <w:sz w:val="24"/>
          <w:szCs w:val="24"/>
        </w:rPr>
        <w:t>.</w:t>
      </w:r>
      <w:r w:rsidR="005E4024">
        <w:rPr>
          <w:rFonts w:ascii="Times New Roman" w:hAnsi="Times New Roman" w:cs="Times New Roman"/>
          <w:sz w:val="24"/>
          <w:szCs w:val="24"/>
        </w:rPr>
        <w:t>1</w:t>
      </w:r>
      <w:r w:rsidRPr="007D32EB">
        <w:rPr>
          <w:rFonts w:ascii="Times New Roman" w:hAnsi="Times New Roman" w:cs="Times New Roman"/>
          <w:sz w:val="24"/>
          <w:szCs w:val="24"/>
        </w:rPr>
        <w:t>6</w:t>
      </w:r>
    </w:p>
    <w:p w:rsidR="00141ED6" w:rsidRPr="007D32EB" w:rsidRDefault="00141ED6" w:rsidP="00141ED6">
      <w:pPr>
        <w:pStyle w:val="ConsPlusNormal"/>
        <w:widowControl/>
        <w:ind w:left="555" w:firstLine="0"/>
        <w:rPr>
          <w:rFonts w:ascii="Times New Roman" w:hAnsi="Times New Roman" w:cs="Times New Roman"/>
          <w:sz w:val="24"/>
          <w:szCs w:val="24"/>
        </w:rPr>
      </w:pPr>
      <w:r w:rsidRPr="007D32EB">
        <w:rPr>
          <w:rFonts w:ascii="Times New Roman" w:hAnsi="Times New Roman" w:cs="Times New Roman"/>
          <w:i/>
          <w:iCs/>
          <w:sz w:val="24"/>
          <w:szCs w:val="24"/>
        </w:rPr>
        <w:t xml:space="preserve">Статья 24. </w:t>
      </w:r>
      <w:r w:rsidRPr="007D32EB">
        <w:rPr>
          <w:rFonts w:ascii="Times New Roman" w:hAnsi="Times New Roman" w:cs="Times New Roman"/>
          <w:sz w:val="24"/>
          <w:szCs w:val="24"/>
        </w:rPr>
        <w:t>Публичные слушания по вопросам предоставления разрешений на условно разрешенные виды использования земельных участков и объектов капитального строительства и на отклонение от предельных параметров разрешенного строительства, реконструкции объектов капитального строительства................................</w:t>
      </w:r>
      <w:r w:rsidR="005E4024">
        <w:rPr>
          <w:rFonts w:ascii="Times New Roman" w:hAnsi="Times New Roman" w:cs="Times New Roman"/>
          <w:sz w:val="24"/>
          <w:szCs w:val="24"/>
        </w:rPr>
        <w:t>..............................</w:t>
      </w:r>
      <w:r w:rsidRPr="007D32EB">
        <w:rPr>
          <w:rFonts w:ascii="Times New Roman" w:hAnsi="Times New Roman" w:cs="Times New Roman"/>
          <w:sz w:val="24"/>
          <w:szCs w:val="24"/>
        </w:rPr>
        <w:t>18</w:t>
      </w:r>
    </w:p>
    <w:p w:rsidR="00141ED6" w:rsidRPr="007D32EB" w:rsidRDefault="00141ED6" w:rsidP="00141ED6">
      <w:pPr>
        <w:pStyle w:val="ConsPlusNormal"/>
        <w:widowControl/>
        <w:ind w:left="555" w:firstLine="0"/>
        <w:rPr>
          <w:rFonts w:ascii="Times New Roman" w:hAnsi="Times New Roman" w:cs="Times New Roman"/>
          <w:sz w:val="24"/>
          <w:szCs w:val="24"/>
        </w:rPr>
      </w:pPr>
      <w:r w:rsidRPr="007D32EB">
        <w:rPr>
          <w:rFonts w:ascii="Times New Roman" w:hAnsi="Times New Roman" w:cs="Times New Roman"/>
          <w:i/>
          <w:iCs/>
          <w:sz w:val="24"/>
          <w:szCs w:val="24"/>
        </w:rPr>
        <w:t xml:space="preserve">Статья 25. </w:t>
      </w:r>
      <w:r w:rsidRPr="007D32EB">
        <w:rPr>
          <w:rFonts w:ascii="Times New Roman" w:hAnsi="Times New Roman" w:cs="Times New Roman"/>
          <w:sz w:val="24"/>
          <w:szCs w:val="24"/>
        </w:rPr>
        <w:t>Публичные слушания по обсуждению документации по планировке территории....................................................................................................................................</w:t>
      </w:r>
      <w:r w:rsidR="005E4024">
        <w:rPr>
          <w:rFonts w:ascii="Times New Roman" w:hAnsi="Times New Roman" w:cs="Times New Roman"/>
          <w:sz w:val="24"/>
          <w:szCs w:val="24"/>
        </w:rPr>
        <w:t>..</w:t>
      </w:r>
      <w:r w:rsidRPr="007D32EB">
        <w:rPr>
          <w:rFonts w:ascii="Times New Roman" w:hAnsi="Times New Roman" w:cs="Times New Roman"/>
          <w:sz w:val="24"/>
          <w:szCs w:val="24"/>
        </w:rPr>
        <w:t>19</w:t>
      </w:r>
      <w:r w:rsidR="005E4024">
        <w:rPr>
          <w:rFonts w:ascii="Times New Roman" w:hAnsi="Times New Roman" w:cs="Times New Roman"/>
          <w:sz w:val="24"/>
          <w:szCs w:val="24"/>
        </w:rPr>
        <w:br/>
      </w:r>
    </w:p>
    <w:p w:rsidR="00141ED6" w:rsidRPr="007D32EB" w:rsidRDefault="00141ED6" w:rsidP="00141ED6">
      <w:pPr>
        <w:pStyle w:val="ConsPlusNormal"/>
        <w:widowControl/>
        <w:ind w:left="567" w:firstLine="0"/>
        <w:rPr>
          <w:rFonts w:ascii="Times New Roman" w:hAnsi="Times New Roman" w:cs="Times New Roman"/>
          <w:sz w:val="24"/>
          <w:szCs w:val="24"/>
        </w:rPr>
      </w:pPr>
      <w:r w:rsidRPr="007D32EB">
        <w:rPr>
          <w:rFonts w:ascii="Times New Roman" w:hAnsi="Times New Roman" w:cs="Times New Roman"/>
          <w:b/>
          <w:bCs/>
          <w:sz w:val="24"/>
          <w:szCs w:val="24"/>
        </w:rPr>
        <w:t>Раздел 2. Градостроительное зонирование и градостроительные регламенты</w:t>
      </w:r>
      <w:r w:rsidRPr="007D32EB">
        <w:rPr>
          <w:rFonts w:ascii="Times New Roman" w:hAnsi="Times New Roman" w:cs="Times New Roman"/>
          <w:sz w:val="24"/>
          <w:szCs w:val="24"/>
        </w:rPr>
        <w:t>.............</w:t>
      </w:r>
      <w:r w:rsidR="007D32EB" w:rsidRPr="007D32EB">
        <w:rPr>
          <w:rFonts w:ascii="Times New Roman" w:hAnsi="Times New Roman" w:cs="Times New Roman"/>
          <w:sz w:val="24"/>
          <w:szCs w:val="24"/>
        </w:rPr>
        <w:t>.</w:t>
      </w:r>
      <w:r w:rsidRPr="007D32EB">
        <w:rPr>
          <w:rFonts w:ascii="Times New Roman" w:hAnsi="Times New Roman" w:cs="Times New Roman"/>
          <w:sz w:val="24"/>
          <w:szCs w:val="24"/>
        </w:rPr>
        <w:t>20</w:t>
      </w:r>
      <w:r w:rsidR="005E4024">
        <w:rPr>
          <w:rFonts w:ascii="Times New Roman" w:hAnsi="Times New Roman" w:cs="Times New Roman"/>
          <w:sz w:val="24"/>
          <w:szCs w:val="24"/>
        </w:rPr>
        <w:br/>
      </w:r>
    </w:p>
    <w:p w:rsidR="00141ED6" w:rsidRPr="007D32EB" w:rsidRDefault="00141ED6" w:rsidP="00141ED6">
      <w:pPr>
        <w:pStyle w:val="ConsPlusNormal"/>
        <w:widowControl/>
        <w:ind w:firstLine="0"/>
        <w:rPr>
          <w:rFonts w:ascii="Times New Roman" w:hAnsi="Times New Roman" w:cs="Times New Roman"/>
          <w:sz w:val="24"/>
          <w:szCs w:val="24"/>
        </w:rPr>
      </w:pPr>
      <w:r w:rsidRPr="007D32EB">
        <w:rPr>
          <w:rFonts w:ascii="Times New Roman" w:hAnsi="Times New Roman" w:cs="Times New Roman"/>
          <w:b/>
          <w:bCs/>
          <w:sz w:val="24"/>
          <w:szCs w:val="24"/>
        </w:rPr>
        <w:t xml:space="preserve">Глава 6. </w:t>
      </w:r>
      <w:r w:rsidRPr="007D32EB">
        <w:rPr>
          <w:rFonts w:ascii="Times New Roman" w:hAnsi="Times New Roman" w:cs="Times New Roman"/>
          <w:sz w:val="24"/>
          <w:szCs w:val="24"/>
        </w:rPr>
        <w:t>Положение о порядке градостроите</w:t>
      </w:r>
      <w:r w:rsidR="005E4024">
        <w:rPr>
          <w:rFonts w:ascii="Times New Roman" w:hAnsi="Times New Roman" w:cs="Times New Roman"/>
          <w:sz w:val="24"/>
          <w:szCs w:val="24"/>
        </w:rPr>
        <w:t>льного зонирования и применении</w:t>
      </w:r>
      <w:r w:rsidR="005E4024">
        <w:rPr>
          <w:rFonts w:ascii="Times New Roman" w:hAnsi="Times New Roman" w:cs="Times New Roman"/>
          <w:sz w:val="24"/>
          <w:szCs w:val="24"/>
        </w:rPr>
        <w:br/>
      </w:r>
      <w:r w:rsidRPr="007D32EB">
        <w:rPr>
          <w:rFonts w:ascii="Times New Roman" w:hAnsi="Times New Roman" w:cs="Times New Roman"/>
          <w:sz w:val="24"/>
          <w:szCs w:val="24"/>
        </w:rPr>
        <w:t>градостроительныхрегламентов...........................</w:t>
      </w:r>
      <w:r w:rsidR="005E4024">
        <w:rPr>
          <w:rFonts w:ascii="Times New Roman" w:hAnsi="Times New Roman" w:cs="Times New Roman"/>
          <w:sz w:val="24"/>
          <w:szCs w:val="24"/>
        </w:rPr>
        <w:t>..........</w:t>
      </w:r>
      <w:r w:rsidRPr="007D32EB">
        <w:rPr>
          <w:rFonts w:ascii="Times New Roman" w:hAnsi="Times New Roman" w:cs="Times New Roman"/>
          <w:sz w:val="24"/>
          <w:szCs w:val="24"/>
        </w:rPr>
        <w:t>......</w:t>
      </w:r>
      <w:r w:rsidR="005E4024">
        <w:rPr>
          <w:rFonts w:ascii="Times New Roman" w:hAnsi="Times New Roman" w:cs="Times New Roman"/>
          <w:sz w:val="24"/>
          <w:szCs w:val="24"/>
        </w:rPr>
        <w:t>................................................</w:t>
      </w:r>
      <w:r w:rsidRPr="007D32EB">
        <w:rPr>
          <w:rFonts w:ascii="Times New Roman" w:hAnsi="Times New Roman" w:cs="Times New Roman"/>
          <w:sz w:val="24"/>
          <w:szCs w:val="24"/>
        </w:rPr>
        <w:t>...</w:t>
      </w:r>
      <w:r w:rsidR="007D32EB" w:rsidRPr="007D32EB">
        <w:rPr>
          <w:rFonts w:ascii="Times New Roman" w:hAnsi="Times New Roman" w:cs="Times New Roman"/>
          <w:sz w:val="24"/>
          <w:szCs w:val="24"/>
        </w:rPr>
        <w:t>...</w:t>
      </w:r>
      <w:r w:rsidRPr="007D32EB">
        <w:rPr>
          <w:rFonts w:ascii="Times New Roman" w:hAnsi="Times New Roman" w:cs="Times New Roman"/>
          <w:sz w:val="24"/>
          <w:szCs w:val="24"/>
        </w:rPr>
        <w:t>20</w:t>
      </w:r>
      <w:r w:rsidR="005E4024">
        <w:rPr>
          <w:rFonts w:ascii="Times New Roman" w:hAnsi="Times New Roman" w:cs="Times New Roman"/>
          <w:sz w:val="24"/>
          <w:szCs w:val="24"/>
        </w:rPr>
        <w:br/>
      </w:r>
    </w:p>
    <w:p w:rsidR="00141ED6" w:rsidRPr="007D32EB" w:rsidRDefault="00141ED6" w:rsidP="00141ED6">
      <w:pPr>
        <w:pStyle w:val="ConsPlusNormal"/>
        <w:widowControl/>
        <w:ind w:left="555" w:firstLine="0"/>
        <w:rPr>
          <w:rFonts w:ascii="Times New Roman" w:hAnsi="Times New Roman" w:cs="Times New Roman"/>
          <w:sz w:val="24"/>
          <w:szCs w:val="24"/>
        </w:rPr>
      </w:pPr>
      <w:r w:rsidRPr="007D32EB">
        <w:rPr>
          <w:rFonts w:ascii="Times New Roman" w:hAnsi="Times New Roman" w:cs="Times New Roman"/>
          <w:i/>
          <w:iCs/>
          <w:sz w:val="24"/>
          <w:szCs w:val="24"/>
        </w:rPr>
        <w:t xml:space="preserve">Статья 26. </w:t>
      </w:r>
      <w:r w:rsidRPr="007D32EB">
        <w:rPr>
          <w:rFonts w:ascii="Times New Roman" w:hAnsi="Times New Roman" w:cs="Times New Roman"/>
          <w:sz w:val="24"/>
          <w:szCs w:val="24"/>
        </w:rPr>
        <w:t>Территориальные зоны, установленные для администрации  Осиновского муниципального образования применительно к населенному пу</w:t>
      </w:r>
      <w:r w:rsidR="005E4024">
        <w:rPr>
          <w:rFonts w:ascii="Times New Roman" w:hAnsi="Times New Roman" w:cs="Times New Roman"/>
          <w:sz w:val="24"/>
          <w:szCs w:val="24"/>
        </w:rPr>
        <w:t>нкту……..........................</w:t>
      </w:r>
      <w:r w:rsidR="007D32EB" w:rsidRPr="007D32EB">
        <w:rPr>
          <w:rFonts w:ascii="Times New Roman" w:hAnsi="Times New Roman" w:cs="Times New Roman"/>
          <w:sz w:val="24"/>
          <w:szCs w:val="24"/>
        </w:rPr>
        <w:t>...</w:t>
      </w:r>
      <w:r w:rsidRPr="007D32EB">
        <w:rPr>
          <w:rFonts w:ascii="Times New Roman" w:hAnsi="Times New Roman" w:cs="Times New Roman"/>
          <w:sz w:val="24"/>
          <w:szCs w:val="24"/>
        </w:rPr>
        <w:t>20</w:t>
      </w:r>
    </w:p>
    <w:p w:rsidR="00141ED6" w:rsidRPr="007D32EB" w:rsidRDefault="00141ED6" w:rsidP="00141ED6">
      <w:pPr>
        <w:pStyle w:val="ConsPlusNormal"/>
        <w:ind w:left="555" w:firstLine="0"/>
        <w:rPr>
          <w:rFonts w:ascii="Times New Roman" w:hAnsi="Times New Roman" w:cs="Times New Roman"/>
          <w:sz w:val="24"/>
          <w:szCs w:val="24"/>
        </w:rPr>
      </w:pPr>
      <w:r w:rsidRPr="007D32EB">
        <w:rPr>
          <w:rFonts w:ascii="Times New Roman" w:hAnsi="Times New Roman" w:cs="Times New Roman"/>
          <w:i/>
          <w:iCs/>
          <w:sz w:val="24"/>
          <w:szCs w:val="24"/>
        </w:rPr>
        <w:t xml:space="preserve">Статья 27. </w:t>
      </w:r>
      <w:r w:rsidRPr="007D32EB">
        <w:rPr>
          <w:rFonts w:ascii="Times New Roman" w:hAnsi="Times New Roman" w:cs="Times New Roman"/>
          <w:sz w:val="24"/>
          <w:szCs w:val="24"/>
        </w:rPr>
        <w:t>Общие требования в части видов разрешенного использования земельных участков и объектов капитального строительства.......................................</w:t>
      </w:r>
      <w:r w:rsidR="005E4024">
        <w:rPr>
          <w:rFonts w:ascii="Times New Roman" w:hAnsi="Times New Roman" w:cs="Times New Roman"/>
          <w:sz w:val="24"/>
          <w:szCs w:val="24"/>
        </w:rPr>
        <w:t>............................</w:t>
      </w:r>
      <w:r w:rsidR="007D32EB" w:rsidRPr="007D32EB">
        <w:rPr>
          <w:rFonts w:ascii="Times New Roman" w:hAnsi="Times New Roman" w:cs="Times New Roman"/>
          <w:sz w:val="24"/>
          <w:szCs w:val="24"/>
        </w:rPr>
        <w:t>...</w:t>
      </w:r>
      <w:r w:rsidRPr="007D32EB">
        <w:rPr>
          <w:rFonts w:ascii="Times New Roman" w:hAnsi="Times New Roman" w:cs="Times New Roman"/>
          <w:sz w:val="24"/>
          <w:szCs w:val="24"/>
        </w:rPr>
        <w:t>21</w:t>
      </w:r>
    </w:p>
    <w:p w:rsidR="00141ED6" w:rsidRPr="007D32EB" w:rsidRDefault="00141ED6" w:rsidP="00141ED6">
      <w:pPr>
        <w:pStyle w:val="ConsPlusNormal"/>
        <w:ind w:left="555" w:firstLine="0"/>
        <w:rPr>
          <w:rFonts w:ascii="Times New Roman" w:hAnsi="Times New Roman" w:cs="Times New Roman"/>
          <w:sz w:val="24"/>
          <w:szCs w:val="24"/>
        </w:rPr>
      </w:pPr>
      <w:r w:rsidRPr="007D32EB">
        <w:rPr>
          <w:rFonts w:ascii="Times New Roman" w:hAnsi="Times New Roman" w:cs="Times New Roman"/>
          <w:i/>
          <w:iCs/>
          <w:sz w:val="24"/>
          <w:szCs w:val="24"/>
        </w:rPr>
        <w:t xml:space="preserve">Статья 28. </w:t>
      </w:r>
      <w:r w:rsidRPr="007D32EB">
        <w:rPr>
          <w:rFonts w:ascii="Times New Roman" w:hAnsi="Times New Roman" w:cs="Times New Roman"/>
          <w:sz w:val="24"/>
          <w:szCs w:val="24"/>
        </w:rPr>
        <w:t>Общие требования в части предельных размеров земельных участков и предельных параметров разрешенного строительства, реконструкции объектов капитального строительства.................................................</w:t>
      </w:r>
      <w:r w:rsidR="005E4024">
        <w:rPr>
          <w:rFonts w:ascii="Times New Roman" w:hAnsi="Times New Roman" w:cs="Times New Roman"/>
          <w:sz w:val="24"/>
          <w:szCs w:val="24"/>
        </w:rPr>
        <w:t>.............................</w:t>
      </w:r>
      <w:r w:rsidRPr="007D32EB">
        <w:rPr>
          <w:rFonts w:ascii="Times New Roman" w:hAnsi="Times New Roman" w:cs="Times New Roman"/>
          <w:sz w:val="24"/>
          <w:szCs w:val="24"/>
        </w:rPr>
        <w:t>................................................</w:t>
      </w:r>
      <w:r w:rsidR="007D32EB" w:rsidRPr="007D32EB">
        <w:rPr>
          <w:rFonts w:ascii="Times New Roman" w:hAnsi="Times New Roman" w:cs="Times New Roman"/>
          <w:sz w:val="24"/>
          <w:szCs w:val="24"/>
        </w:rPr>
        <w:t>....</w:t>
      </w:r>
      <w:r w:rsidRPr="007D32EB">
        <w:rPr>
          <w:rFonts w:ascii="Times New Roman" w:hAnsi="Times New Roman" w:cs="Times New Roman"/>
          <w:sz w:val="24"/>
          <w:szCs w:val="24"/>
        </w:rPr>
        <w:t>23</w:t>
      </w:r>
    </w:p>
    <w:p w:rsidR="00141ED6" w:rsidRPr="007D32EB" w:rsidRDefault="00141ED6" w:rsidP="00141ED6">
      <w:pPr>
        <w:pStyle w:val="ConsPlusNormal"/>
        <w:ind w:left="555" w:firstLine="0"/>
        <w:rPr>
          <w:rFonts w:ascii="Times New Roman" w:hAnsi="Times New Roman" w:cs="Times New Roman"/>
          <w:sz w:val="24"/>
          <w:szCs w:val="24"/>
        </w:rPr>
      </w:pPr>
      <w:r w:rsidRPr="007D32EB">
        <w:rPr>
          <w:rFonts w:ascii="Times New Roman" w:hAnsi="Times New Roman" w:cs="Times New Roman"/>
          <w:i/>
          <w:iCs/>
          <w:sz w:val="24"/>
          <w:szCs w:val="24"/>
        </w:rPr>
        <w:t xml:space="preserve">Статья 29. </w:t>
      </w:r>
      <w:r w:rsidRPr="007D32EB">
        <w:rPr>
          <w:rFonts w:ascii="Times New Roman" w:hAnsi="Times New Roman" w:cs="Times New Roman"/>
          <w:sz w:val="24"/>
          <w:szCs w:val="24"/>
        </w:rPr>
        <w:t xml:space="preserve">Общие требования в части видов использования </w:t>
      </w:r>
      <w:r w:rsidR="003912D7">
        <w:rPr>
          <w:rFonts w:ascii="Times New Roman" w:hAnsi="Times New Roman" w:cs="Times New Roman"/>
          <w:sz w:val="24"/>
          <w:szCs w:val="24"/>
        </w:rPr>
        <w:t>земельных участков...........</w:t>
      </w:r>
      <w:r w:rsidR="007D32EB" w:rsidRPr="007D32EB">
        <w:rPr>
          <w:rFonts w:ascii="Times New Roman" w:hAnsi="Times New Roman" w:cs="Times New Roman"/>
          <w:sz w:val="24"/>
          <w:szCs w:val="24"/>
        </w:rPr>
        <w:t>...</w:t>
      </w:r>
      <w:r w:rsidRPr="007D32EB">
        <w:rPr>
          <w:rFonts w:ascii="Times New Roman" w:hAnsi="Times New Roman" w:cs="Times New Roman"/>
          <w:sz w:val="24"/>
          <w:szCs w:val="24"/>
        </w:rPr>
        <w:t>25</w:t>
      </w:r>
      <w:r w:rsidR="003912D7">
        <w:rPr>
          <w:rFonts w:ascii="Times New Roman" w:hAnsi="Times New Roman" w:cs="Times New Roman"/>
          <w:sz w:val="24"/>
          <w:szCs w:val="24"/>
        </w:rPr>
        <w:br/>
      </w:r>
    </w:p>
    <w:p w:rsidR="00141ED6" w:rsidRPr="007D32EB" w:rsidRDefault="00141ED6" w:rsidP="00141ED6">
      <w:pPr>
        <w:pStyle w:val="ConsPlusNormal"/>
        <w:ind w:firstLine="15"/>
        <w:rPr>
          <w:rFonts w:ascii="Times New Roman" w:hAnsi="Times New Roman" w:cs="Times New Roman"/>
          <w:sz w:val="24"/>
          <w:szCs w:val="24"/>
        </w:rPr>
      </w:pPr>
      <w:r w:rsidRPr="007D32EB">
        <w:rPr>
          <w:rFonts w:ascii="Times New Roman" w:hAnsi="Times New Roman" w:cs="Times New Roman"/>
          <w:b/>
          <w:bCs/>
          <w:sz w:val="24"/>
          <w:szCs w:val="24"/>
        </w:rPr>
        <w:t>Глава 7.</w:t>
      </w:r>
      <w:r w:rsidRPr="007D32EB">
        <w:rPr>
          <w:rFonts w:ascii="Times New Roman" w:hAnsi="Times New Roman" w:cs="Times New Roman"/>
          <w:sz w:val="24"/>
          <w:szCs w:val="24"/>
        </w:rPr>
        <w:t xml:space="preserve"> Виды разрешенного использования земельных участков и объектов капитального </w:t>
      </w:r>
      <w:r w:rsidR="003912D7">
        <w:rPr>
          <w:rFonts w:ascii="Times New Roman" w:hAnsi="Times New Roman" w:cs="Times New Roman"/>
          <w:sz w:val="24"/>
          <w:szCs w:val="24"/>
        </w:rPr>
        <w:br/>
        <w:t xml:space="preserve">          с</w:t>
      </w:r>
      <w:r w:rsidRPr="007D32EB">
        <w:rPr>
          <w:rFonts w:ascii="Times New Roman" w:hAnsi="Times New Roman" w:cs="Times New Roman"/>
          <w:sz w:val="24"/>
          <w:szCs w:val="24"/>
        </w:rPr>
        <w:t>троительства, предельные размеры земельных уч</w:t>
      </w:r>
      <w:r w:rsidR="003912D7">
        <w:rPr>
          <w:rFonts w:ascii="Times New Roman" w:hAnsi="Times New Roman" w:cs="Times New Roman"/>
          <w:sz w:val="24"/>
          <w:szCs w:val="24"/>
        </w:rPr>
        <w:t>астков и предельные параметры</w:t>
      </w:r>
      <w:r w:rsidR="003912D7">
        <w:rPr>
          <w:rFonts w:ascii="Times New Roman" w:hAnsi="Times New Roman" w:cs="Times New Roman"/>
          <w:sz w:val="24"/>
          <w:szCs w:val="24"/>
        </w:rPr>
        <w:br/>
      </w:r>
      <w:r w:rsidRPr="007D32EB">
        <w:rPr>
          <w:rFonts w:ascii="Times New Roman" w:hAnsi="Times New Roman" w:cs="Times New Roman"/>
          <w:sz w:val="24"/>
          <w:szCs w:val="24"/>
        </w:rPr>
        <w:t>разрешенного строительства, реконструкции объекто</w:t>
      </w:r>
      <w:r w:rsidR="003912D7">
        <w:rPr>
          <w:rFonts w:ascii="Times New Roman" w:hAnsi="Times New Roman" w:cs="Times New Roman"/>
          <w:sz w:val="24"/>
          <w:szCs w:val="24"/>
        </w:rPr>
        <w:t>в капитального строительства по</w:t>
      </w:r>
      <w:r w:rsidR="003912D7">
        <w:rPr>
          <w:rFonts w:ascii="Times New Roman" w:hAnsi="Times New Roman" w:cs="Times New Roman"/>
          <w:sz w:val="24"/>
          <w:szCs w:val="24"/>
        </w:rPr>
        <w:br/>
        <w:t xml:space="preserve">          территориальным з</w:t>
      </w:r>
      <w:r w:rsidRPr="007D32EB">
        <w:rPr>
          <w:rFonts w:ascii="Times New Roman" w:hAnsi="Times New Roman" w:cs="Times New Roman"/>
          <w:sz w:val="24"/>
          <w:szCs w:val="24"/>
        </w:rPr>
        <w:t>онам..........................................................................................</w:t>
      </w:r>
      <w:r w:rsidR="003912D7">
        <w:rPr>
          <w:rFonts w:ascii="Times New Roman" w:hAnsi="Times New Roman" w:cs="Times New Roman"/>
          <w:sz w:val="24"/>
          <w:szCs w:val="24"/>
        </w:rPr>
        <w:t>.....................</w:t>
      </w:r>
      <w:r w:rsidRPr="007D32EB">
        <w:rPr>
          <w:rFonts w:ascii="Times New Roman" w:hAnsi="Times New Roman" w:cs="Times New Roman"/>
          <w:sz w:val="24"/>
          <w:szCs w:val="24"/>
        </w:rPr>
        <w:t>27</w:t>
      </w:r>
      <w:r w:rsidR="003912D7">
        <w:rPr>
          <w:rFonts w:ascii="Times New Roman" w:hAnsi="Times New Roman" w:cs="Times New Roman"/>
          <w:sz w:val="24"/>
          <w:szCs w:val="24"/>
        </w:rPr>
        <w:br/>
      </w:r>
    </w:p>
    <w:p w:rsidR="00141ED6" w:rsidRPr="007D32EB" w:rsidRDefault="00141ED6" w:rsidP="00141ED6">
      <w:pPr>
        <w:pStyle w:val="ConsPlusNormal"/>
        <w:ind w:left="555" w:firstLine="0"/>
        <w:rPr>
          <w:rFonts w:ascii="Times New Roman" w:hAnsi="Times New Roman" w:cs="Times New Roman"/>
          <w:sz w:val="24"/>
          <w:szCs w:val="24"/>
        </w:rPr>
      </w:pPr>
      <w:r w:rsidRPr="007D32EB">
        <w:rPr>
          <w:rFonts w:ascii="Times New Roman" w:hAnsi="Times New Roman" w:cs="Times New Roman"/>
          <w:i/>
          <w:iCs/>
          <w:sz w:val="24"/>
          <w:szCs w:val="24"/>
        </w:rPr>
        <w:t>Статья 30.</w:t>
      </w:r>
      <w:r w:rsidRPr="007D32EB">
        <w:rPr>
          <w:rFonts w:ascii="Times New Roman" w:hAnsi="Times New Roman" w:cs="Times New Roman"/>
          <w:sz w:val="24"/>
          <w:szCs w:val="24"/>
        </w:rPr>
        <w:t xml:space="preserve"> Жилые зоны...............................................................................</w:t>
      </w:r>
      <w:r w:rsidR="003912D7">
        <w:rPr>
          <w:rFonts w:ascii="Times New Roman" w:hAnsi="Times New Roman" w:cs="Times New Roman"/>
          <w:sz w:val="24"/>
          <w:szCs w:val="24"/>
        </w:rPr>
        <w:t>...............................</w:t>
      </w:r>
      <w:r w:rsidRPr="007D32EB">
        <w:rPr>
          <w:rFonts w:ascii="Times New Roman" w:hAnsi="Times New Roman" w:cs="Times New Roman"/>
          <w:sz w:val="24"/>
          <w:szCs w:val="24"/>
        </w:rPr>
        <w:t>27</w:t>
      </w:r>
    </w:p>
    <w:p w:rsidR="00141ED6" w:rsidRPr="007D32EB" w:rsidRDefault="00141ED6" w:rsidP="00141ED6">
      <w:pPr>
        <w:pStyle w:val="ConsPlusNormal"/>
        <w:ind w:left="555" w:firstLine="0"/>
        <w:rPr>
          <w:rFonts w:ascii="Times New Roman" w:hAnsi="Times New Roman" w:cs="Times New Roman"/>
          <w:sz w:val="24"/>
          <w:szCs w:val="24"/>
        </w:rPr>
      </w:pPr>
      <w:r w:rsidRPr="007D32EB">
        <w:rPr>
          <w:rFonts w:ascii="Times New Roman" w:hAnsi="Times New Roman" w:cs="Times New Roman"/>
          <w:i/>
          <w:iCs/>
          <w:sz w:val="24"/>
          <w:szCs w:val="24"/>
        </w:rPr>
        <w:t>Статья 31.</w:t>
      </w:r>
      <w:r w:rsidRPr="007D32EB">
        <w:rPr>
          <w:rFonts w:ascii="Times New Roman" w:hAnsi="Times New Roman" w:cs="Times New Roman"/>
          <w:sz w:val="24"/>
          <w:szCs w:val="24"/>
        </w:rPr>
        <w:t xml:space="preserve"> Общественно-деловая зона.....................................................</w:t>
      </w:r>
      <w:r w:rsidR="003912D7">
        <w:rPr>
          <w:rFonts w:ascii="Times New Roman" w:hAnsi="Times New Roman" w:cs="Times New Roman"/>
          <w:sz w:val="24"/>
          <w:szCs w:val="24"/>
        </w:rPr>
        <w:t>...............................</w:t>
      </w:r>
      <w:r w:rsidR="007D32EB" w:rsidRPr="007D32EB">
        <w:rPr>
          <w:rFonts w:ascii="Times New Roman" w:hAnsi="Times New Roman" w:cs="Times New Roman"/>
          <w:sz w:val="24"/>
          <w:szCs w:val="24"/>
        </w:rPr>
        <w:t>..</w:t>
      </w:r>
      <w:r w:rsidRPr="007D32EB">
        <w:rPr>
          <w:rFonts w:ascii="Times New Roman" w:hAnsi="Times New Roman" w:cs="Times New Roman"/>
          <w:sz w:val="24"/>
          <w:szCs w:val="24"/>
        </w:rPr>
        <w:t>29</w:t>
      </w:r>
    </w:p>
    <w:p w:rsidR="00141ED6" w:rsidRPr="007D32EB" w:rsidRDefault="00141ED6" w:rsidP="00141ED6">
      <w:pPr>
        <w:pStyle w:val="ConsPlusNormal"/>
        <w:ind w:left="555" w:firstLine="0"/>
        <w:rPr>
          <w:rFonts w:ascii="Times New Roman" w:hAnsi="Times New Roman" w:cs="Times New Roman"/>
          <w:sz w:val="24"/>
          <w:szCs w:val="24"/>
        </w:rPr>
      </w:pPr>
      <w:r w:rsidRPr="007D32EB">
        <w:rPr>
          <w:rFonts w:ascii="Times New Roman" w:hAnsi="Times New Roman" w:cs="Times New Roman"/>
          <w:i/>
          <w:iCs/>
          <w:sz w:val="24"/>
          <w:szCs w:val="24"/>
        </w:rPr>
        <w:t>Статья 32.</w:t>
      </w:r>
      <w:r w:rsidRPr="007D32EB">
        <w:rPr>
          <w:rFonts w:ascii="Times New Roman" w:hAnsi="Times New Roman" w:cs="Times New Roman"/>
          <w:sz w:val="24"/>
          <w:szCs w:val="24"/>
        </w:rPr>
        <w:t xml:space="preserve"> Зоны рекреационного назначения.................................</w:t>
      </w:r>
      <w:r w:rsidR="003912D7">
        <w:rPr>
          <w:rFonts w:ascii="Times New Roman" w:hAnsi="Times New Roman" w:cs="Times New Roman"/>
          <w:sz w:val="24"/>
          <w:szCs w:val="24"/>
        </w:rPr>
        <w:t>................................</w:t>
      </w:r>
      <w:r w:rsidRPr="007D32EB">
        <w:rPr>
          <w:rFonts w:ascii="Times New Roman" w:hAnsi="Times New Roman" w:cs="Times New Roman"/>
          <w:sz w:val="24"/>
          <w:szCs w:val="24"/>
        </w:rPr>
        <w:t>........</w:t>
      </w:r>
      <w:r w:rsidR="007D32EB" w:rsidRPr="007D32EB">
        <w:rPr>
          <w:rFonts w:ascii="Times New Roman" w:hAnsi="Times New Roman" w:cs="Times New Roman"/>
          <w:sz w:val="24"/>
          <w:szCs w:val="24"/>
        </w:rPr>
        <w:t>..</w:t>
      </w:r>
      <w:r w:rsidRPr="007D32EB">
        <w:rPr>
          <w:rFonts w:ascii="Times New Roman" w:hAnsi="Times New Roman" w:cs="Times New Roman"/>
          <w:sz w:val="24"/>
          <w:szCs w:val="24"/>
        </w:rPr>
        <w:t>30</w:t>
      </w:r>
    </w:p>
    <w:p w:rsidR="00141ED6" w:rsidRPr="007D32EB" w:rsidRDefault="00141ED6" w:rsidP="00141ED6">
      <w:pPr>
        <w:pStyle w:val="ConsPlusNormal"/>
        <w:ind w:left="555" w:firstLine="0"/>
        <w:rPr>
          <w:rFonts w:ascii="Times New Roman" w:hAnsi="Times New Roman" w:cs="Times New Roman"/>
          <w:sz w:val="24"/>
          <w:szCs w:val="24"/>
        </w:rPr>
      </w:pPr>
      <w:r w:rsidRPr="007D32EB">
        <w:rPr>
          <w:rFonts w:ascii="Times New Roman" w:hAnsi="Times New Roman" w:cs="Times New Roman"/>
          <w:i/>
          <w:iCs/>
          <w:sz w:val="24"/>
          <w:szCs w:val="24"/>
        </w:rPr>
        <w:t>Статья 33.</w:t>
      </w:r>
      <w:r w:rsidRPr="007D32EB">
        <w:rPr>
          <w:rFonts w:ascii="Times New Roman" w:hAnsi="Times New Roman" w:cs="Times New Roman"/>
          <w:sz w:val="24"/>
          <w:szCs w:val="24"/>
        </w:rPr>
        <w:t xml:space="preserve"> Зона особо охраняемых </w:t>
      </w:r>
      <w:r w:rsidR="003912D7">
        <w:rPr>
          <w:rFonts w:ascii="Times New Roman" w:hAnsi="Times New Roman" w:cs="Times New Roman"/>
          <w:sz w:val="24"/>
          <w:szCs w:val="24"/>
        </w:rPr>
        <w:t>территорий……………….…………………………..</w:t>
      </w:r>
      <w:r w:rsidR="007D32EB" w:rsidRPr="007D32EB">
        <w:rPr>
          <w:rFonts w:ascii="Times New Roman" w:hAnsi="Times New Roman" w:cs="Times New Roman"/>
          <w:sz w:val="24"/>
          <w:szCs w:val="24"/>
        </w:rPr>
        <w:t>….</w:t>
      </w:r>
      <w:r w:rsidRPr="007D32EB">
        <w:rPr>
          <w:rFonts w:ascii="Times New Roman" w:hAnsi="Times New Roman" w:cs="Times New Roman"/>
          <w:sz w:val="24"/>
          <w:szCs w:val="24"/>
        </w:rPr>
        <w:t>32</w:t>
      </w:r>
    </w:p>
    <w:p w:rsidR="00141ED6" w:rsidRPr="007D32EB" w:rsidRDefault="00141ED6" w:rsidP="00141ED6">
      <w:pPr>
        <w:pStyle w:val="ConsPlusNormal"/>
        <w:ind w:left="555" w:firstLine="0"/>
        <w:rPr>
          <w:rFonts w:ascii="Times New Roman" w:hAnsi="Times New Roman" w:cs="Times New Roman"/>
          <w:sz w:val="24"/>
          <w:szCs w:val="24"/>
        </w:rPr>
      </w:pPr>
      <w:r w:rsidRPr="007D32EB">
        <w:rPr>
          <w:rFonts w:ascii="Times New Roman" w:hAnsi="Times New Roman" w:cs="Times New Roman"/>
          <w:i/>
          <w:iCs/>
          <w:sz w:val="24"/>
          <w:szCs w:val="24"/>
        </w:rPr>
        <w:t xml:space="preserve">Статья 34. </w:t>
      </w:r>
      <w:r w:rsidRPr="007D32EB">
        <w:rPr>
          <w:rFonts w:ascii="Times New Roman" w:hAnsi="Times New Roman" w:cs="Times New Roman"/>
          <w:iCs/>
          <w:sz w:val="24"/>
          <w:szCs w:val="24"/>
        </w:rPr>
        <w:t>Производственные зоны</w:t>
      </w:r>
      <w:r w:rsidRPr="007D32EB">
        <w:rPr>
          <w:rFonts w:ascii="Times New Roman" w:hAnsi="Times New Roman" w:cs="Times New Roman"/>
          <w:sz w:val="24"/>
          <w:szCs w:val="24"/>
        </w:rPr>
        <w:t>.......................................................</w:t>
      </w:r>
      <w:r w:rsidR="003912D7">
        <w:rPr>
          <w:rFonts w:ascii="Times New Roman" w:hAnsi="Times New Roman" w:cs="Times New Roman"/>
          <w:sz w:val="24"/>
          <w:szCs w:val="24"/>
        </w:rPr>
        <w:t>...............................</w:t>
      </w:r>
      <w:r w:rsidRPr="007D32EB">
        <w:rPr>
          <w:rFonts w:ascii="Times New Roman" w:hAnsi="Times New Roman" w:cs="Times New Roman"/>
          <w:sz w:val="24"/>
          <w:szCs w:val="24"/>
        </w:rPr>
        <w:t>....</w:t>
      </w:r>
      <w:r w:rsidR="007D32EB" w:rsidRPr="007D32EB">
        <w:rPr>
          <w:rFonts w:ascii="Times New Roman" w:hAnsi="Times New Roman" w:cs="Times New Roman"/>
          <w:sz w:val="24"/>
          <w:szCs w:val="24"/>
        </w:rPr>
        <w:t>.</w:t>
      </w:r>
      <w:r w:rsidRPr="007D32EB">
        <w:rPr>
          <w:rFonts w:ascii="Times New Roman" w:hAnsi="Times New Roman" w:cs="Times New Roman"/>
          <w:sz w:val="24"/>
          <w:szCs w:val="24"/>
        </w:rPr>
        <w:t>33</w:t>
      </w:r>
    </w:p>
    <w:p w:rsidR="00141ED6" w:rsidRPr="007D32EB" w:rsidRDefault="00141ED6" w:rsidP="00141ED6">
      <w:pPr>
        <w:pStyle w:val="ConsPlusNormal"/>
        <w:ind w:left="555" w:firstLine="0"/>
        <w:rPr>
          <w:rFonts w:ascii="Times New Roman" w:hAnsi="Times New Roman" w:cs="Times New Roman"/>
          <w:sz w:val="24"/>
          <w:szCs w:val="24"/>
        </w:rPr>
      </w:pPr>
      <w:r w:rsidRPr="007D32EB">
        <w:rPr>
          <w:rFonts w:ascii="Times New Roman" w:hAnsi="Times New Roman" w:cs="Times New Roman"/>
          <w:i/>
          <w:iCs/>
          <w:sz w:val="24"/>
          <w:szCs w:val="24"/>
        </w:rPr>
        <w:t>Статья 35.</w:t>
      </w:r>
      <w:r w:rsidRPr="007D32EB">
        <w:rPr>
          <w:rFonts w:ascii="Times New Roman" w:hAnsi="Times New Roman" w:cs="Times New Roman"/>
          <w:sz w:val="24"/>
          <w:szCs w:val="24"/>
        </w:rPr>
        <w:t xml:space="preserve"> Зоны сельскохозяйственного использования..................</w:t>
      </w:r>
      <w:r w:rsidR="003912D7">
        <w:rPr>
          <w:rFonts w:ascii="Times New Roman" w:hAnsi="Times New Roman" w:cs="Times New Roman"/>
          <w:sz w:val="24"/>
          <w:szCs w:val="24"/>
        </w:rPr>
        <w:t>..............................</w:t>
      </w:r>
      <w:r w:rsidRPr="007D32EB">
        <w:rPr>
          <w:rFonts w:ascii="Times New Roman" w:hAnsi="Times New Roman" w:cs="Times New Roman"/>
          <w:sz w:val="24"/>
          <w:szCs w:val="24"/>
        </w:rPr>
        <w:t>.......</w:t>
      </w:r>
      <w:r w:rsidR="007D32EB" w:rsidRPr="007D32EB">
        <w:rPr>
          <w:rFonts w:ascii="Times New Roman" w:hAnsi="Times New Roman" w:cs="Times New Roman"/>
          <w:sz w:val="24"/>
          <w:szCs w:val="24"/>
        </w:rPr>
        <w:t>..</w:t>
      </w:r>
      <w:r w:rsidRPr="007D32EB">
        <w:rPr>
          <w:rFonts w:ascii="Times New Roman" w:hAnsi="Times New Roman" w:cs="Times New Roman"/>
          <w:sz w:val="24"/>
          <w:szCs w:val="24"/>
        </w:rPr>
        <w:t>35</w:t>
      </w:r>
    </w:p>
    <w:p w:rsidR="00141ED6" w:rsidRPr="007D32EB" w:rsidRDefault="00141ED6" w:rsidP="00141ED6">
      <w:pPr>
        <w:pStyle w:val="ConsPlusNormal"/>
        <w:ind w:left="555" w:firstLine="0"/>
        <w:rPr>
          <w:rFonts w:ascii="Times New Roman" w:hAnsi="Times New Roman" w:cs="Times New Roman"/>
          <w:sz w:val="24"/>
          <w:szCs w:val="24"/>
        </w:rPr>
      </w:pPr>
      <w:r w:rsidRPr="007D32EB">
        <w:rPr>
          <w:rFonts w:ascii="Times New Roman" w:hAnsi="Times New Roman" w:cs="Times New Roman"/>
          <w:i/>
          <w:iCs/>
          <w:sz w:val="24"/>
          <w:szCs w:val="24"/>
        </w:rPr>
        <w:t>Статья 36.</w:t>
      </w:r>
      <w:r w:rsidRPr="007D32EB">
        <w:rPr>
          <w:rFonts w:ascii="Times New Roman" w:hAnsi="Times New Roman" w:cs="Times New Roman"/>
          <w:sz w:val="24"/>
          <w:szCs w:val="24"/>
        </w:rPr>
        <w:t xml:space="preserve"> Зоны специального назначения.................................</w:t>
      </w:r>
      <w:r w:rsidR="003912D7">
        <w:rPr>
          <w:rFonts w:ascii="Times New Roman" w:hAnsi="Times New Roman" w:cs="Times New Roman"/>
          <w:sz w:val="24"/>
          <w:szCs w:val="24"/>
        </w:rPr>
        <w:t>...............................</w:t>
      </w:r>
      <w:r w:rsidRPr="007D32EB">
        <w:rPr>
          <w:rFonts w:ascii="Times New Roman" w:hAnsi="Times New Roman" w:cs="Times New Roman"/>
          <w:sz w:val="24"/>
          <w:szCs w:val="24"/>
        </w:rPr>
        <w:t>..............</w:t>
      </w:r>
      <w:r w:rsidR="007D32EB" w:rsidRPr="007D32EB">
        <w:rPr>
          <w:rFonts w:ascii="Times New Roman" w:hAnsi="Times New Roman" w:cs="Times New Roman"/>
          <w:sz w:val="24"/>
          <w:szCs w:val="24"/>
        </w:rPr>
        <w:t>.</w:t>
      </w:r>
      <w:r w:rsidRPr="007D32EB">
        <w:rPr>
          <w:rFonts w:ascii="Times New Roman" w:hAnsi="Times New Roman" w:cs="Times New Roman"/>
          <w:sz w:val="24"/>
          <w:szCs w:val="24"/>
        </w:rPr>
        <w:t>38</w:t>
      </w:r>
      <w:r w:rsidR="003912D7">
        <w:rPr>
          <w:rFonts w:ascii="Times New Roman" w:hAnsi="Times New Roman" w:cs="Times New Roman"/>
          <w:sz w:val="24"/>
          <w:szCs w:val="24"/>
        </w:rPr>
        <w:br/>
      </w:r>
    </w:p>
    <w:p w:rsidR="00141ED6" w:rsidRPr="007D32EB" w:rsidRDefault="00141ED6" w:rsidP="00141ED6">
      <w:pPr>
        <w:pStyle w:val="ConsPlusNormal"/>
        <w:ind w:hanging="15"/>
        <w:rPr>
          <w:rFonts w:ascii="Times New Roman" w:hAnsi="Times New Roman" w:cs="Times New Roman"/>
          <w:sz w:val="24"/>
          <w:szCs w:val="24"/>
        </w:rPr>
      </w:pPr>
      <w:r w:rsidRPr="007D32EB">
        <w:rPr>
          <w:rFonts w:ascii="Times New Roman" w:hAnsi="Times New Roman" w:cs="Times New Roman"/>
          <w:b/>
          <w:bCs/>
          <w:sz w:val="24"/>
          <w:szCs w:val="24"/>
        </w:rPr>
        <w:t>Глава 8.</w:t>
      </w:r>
      <w:r w:rsidRPr="007D32EB">
        <w:rPr>
          <w:rFonts w:ascii="Times New Roman" w:hAnsi="Times New Roman" w:cs="Times New Roman"/>
          <w:sz w:val="24"/>
          <w:szCs w:val="24"/>
        </w:rPr>
        <w:t xml:space="preserve"> Градостроительные регламенты в части ограничений использования земельных </w:t>
      </w:r>
      <w:r w:rsidR="003912D7">
        <w:rPr>
          <w:rFonts w:ascii="Times New Roman" w:hAnsi="Times New Roman" w:cs="Times New Roman"/>
          <w:sz w:val="24"/>
          <w:szCs w:val="24"/>
        </w:rPr>
        <w:br/>
      </w:r>
      <w:r w:rsidRPr="007D32EB">
        <w:rPr>
          <w:rFonts w:ascii="Times New Roman" w:hAnsi="Times New Roman" w:cs="Times New Roman"/>
          <w:sz w:val="24"/>
          <w:szCs w:val="24"/>
        </w:rPr>
        <w:t>у</w:t>
      </w:r>
      <w:r w:rsidR="003912D7">
        <w:rPr>
          <w:rFonts w:ascii="Times New Roman" w:hAnsi="Times New Roman" w:cs="Times New Roman"/>
          <w:sz w:val="24"/>
          <w:szCs w:val="24"/>
        </w:rPr>
        <w:t xml:space="preserve">частков и объектов капитального </w:t>
      </w:r>
      <w:r w:rsidRPr="007D32EB">
        <w:rPr>
          <w:rFonts w:ascii="Times New Roman" w:hAnsi="Times New Roman" w:cs="Times New Roman"/>
          <w:sz w:val="24"/>
          <w:szCs w:val="24"/>
        </w:rPr>
        <w:t>строительства..................................................</w:t>
      </w:r>
      <w:r w:rsidR="003912D7">
        <w:rPr>
          <w:rFonts w:ascii="Times New Roman" w:hAnsi="Times New Roman" w:cs="Times New Roman"/>
          <w:sz w:val="24"/>
          <w:szCs w:val="24"/>
        </w:rPr>
        <w:t>...............</w:t>
      </w:r>
      <w:r w:rsidR="007D32EB" w:rsidRPr="007D32EB">
        <w:rPr>
          <w:rFonts w:ascii="Times New Roman" w:hAnsi="Times New Roman" w:cs="Times New Roman"/>
          <w:sz w:val="24"/>
          <w:szCs w:val="24"/>
        </w:rPr>
        <w:t>...</w:t>
      </w:r>
      <w:r w:rsidRPr="007D32EB">
        <w:rPr>
          <w:rFonts w:ascii="Times New Roman" w:hAnsi="Times New Roman" w:cs="Times New Roman"/>
          <w:sz w:val="24"/>
          <w:szCs w:val="24"/>
        </w:rPr>
        <w:t>39</w:t>
      </w:r>
      <w:r w:rsidR="003912D7">
        <w:rPr>
          <w:rFonts w:ascii="Times New Roman" w:hAnsi="Times New Roman" w:cs="Times New Roman"/>
          <w:sz w:val="24"/>
          <w:szCs w:val="24"/>
        </w:rPr>
        <w:br/>
      </w:r>
    </w:p>
    <w:p w:rsidR="00141ED6" w:rsidRPr="007D32EB" w:rsidRDefault="00141ED6" w:rsidP="00141ED6">
      <w:pPr>
        <w:pStyle w:val="ConsPlusNormal"/>
        <w:ind w:left="555" w:firstLine="0"/>
        <w:rPr>
          <w:rFonts w:ascii="Times New Roman" w:hAnsi="Times New Roman" w:cs="Times New Roman"/>
          <w:iCs/>
          <w:sz w:val="24"/>
          <w:szCs w:val="24"/>
        </w:rPr>
      </w:pPr>
      <w:r w:rsidRPr="007D32EB">
        <w:rPr>
          <w:rFonts w:ascii="Times New Roman" w:hAnsi="Times New Roman" w:cs="Times New Roman"/>
          <w:i/>
          <w:iCs/>
          <w:sz w:val="24"/>
          <w:szCs w:val="24"/>
        </w:rPr>
        <w:t xml:space="preserve">Статья 37. </w:t>
      </w:r>
      <w:r w:rsidRPr="007D32EB">
        <w:rPr>
          <w:rFonts w:ascii="Times New Roman" w:hAnsi="Times New Roman" w:cs="Times New Roman"/>
          <w:iCs/>
          <w:sz w:val="24"/>
          <w:szCs w:val="24"/>
        </w:rPr>
        <w:t xml:space="preserve">Зоны с </w:t>
      </w:r>
      <w:r w:rsidR="003912D7">
        <w:rPr>
          <w:rFonts w:ascii="Times New Roman" w:hAnsi="Times New Roman" w:cs="Times New Roman"/>
          <w:iCs/>
          <w:sz w:val="24"/>
          <w:szCs w:val="24"/>
        </w:rPr>
        <w:t>особыми условиями использования территорий</w:t>
      </w:r>
      <w:r w:rsidRPr="007D32EB">
        <w:rPr>
          <w:rFonts w:ascii="Times New Roman" w:hAnsi="Times New Roman" w:cs="Times New Roman"/>
          <w:iCs/>
          <w:sz w:val="24"/>
          <w:szCs w:val="24"/>
        </w:rPr>
        <w:t>…</w:t>
      </w:r>
      <w:r w:rsidR="003912D7">
        <w:rPr>
          <w:rFonts w:ascii="Times New Roman" w:hAnsi="Times New Roman" w:cs="Times New Roman"/>
          <w:iCs/>
          <w:sz w:val="24"/>
          <w:szCs w:val="24"/>
        </w:rPr>
        <w:t>…………………...</w:t>
      </w:r>
      <w:r w:rsidRPr="007D32EB">
        <w:rPr>
          <w:rFonts w:ascii="Times New Roman" w:hAnsi="Times New Roman" w:cs="Times New Roman"/>
          <w:iCs/>
          <w:sz w:val="24"/>
          <w:szCs w:val="24"/>
        </w:rPr>
        <w:t>...39</w:t>
      </w:r>
    </w:p>
    <w:p w:rsidR="00141ED6" w:rsidRPr="007D32EB" w:rsidRDefault="00141ED6" w:rsidP="00141ED6">
      <w:pPr>
        <w:pStyle w:val="ConsPlusNormal"/>
        <w:ind w:left="555" w:firstLine="0"/>
        <w:rPr>
          <w:rFonts w:ascii="Times New Roman" w:hAnsi="Times New Roman" w:cs="Times New Roman"/>
          <w:sz w:val="24"/>
          <w:szCs w:val="24"/>
        </w:rPr>
      </w:pPr>
      <w:r w:rsidRPr="007D32EB">
        <w:rPr>
          <w:rFonts w:ascii="Times New Roman" w:hAnsi="Times New Roman" w:cs="Times New Roman"/>
          <w:i/>
          <w:iCs/>
          <w:sz w:val="24"/>
          <w:szCs w:val="24"/>
        </w:rPr>
        <w:t>Статья 38.</w:t>
      </w:r>
      <w:r w:rsidRPr="007D32EB">
        <w:rPr>
          <w:rFonts w:ascii="Times New Roman" w:hAnsi="Times New Roman" w:cs="Times New Roman"/>
          <w:sz w:val="24"/>
          <w:szCs w:val="24"/>
        </w:rPr>
        <w:t xml:space="preserve"> Ограничения использования земельных участков и объектов капитального строительства на территории зон с особыми условиями и</w:t>
      </w:r>
      <w:r w:rsidR="003912D7">
        <w:rPr>
          <w:rFonts w:ascii="Times New Roman" w:hAnsi="Times New Roman" w:cs="Times New Roman"/>
          <w:sz w:val="24"/>
          <w:szCs w:val="24"/>
        </w:rPr>
        <w:t>спользования территории в части зон охраны объектов культурного н</w:t>
      </w:r>
      <w:r w:rsidRPr="007D32EB">
        <w:rPr>
          <w:rFonts w:ascii="Times New Roman" w:hAnsi="Times New Roman" w:cs="Times New Roman"/>
          <w:sz w:val="24"/>
          <w:szCs w:val="24"/>
        </w:rPr>
        <w:t>аследия................</w:t>
      </w:r>
      <w:r w:rsidR="003912D7">
        <w:rPr>
          <w:rFonts w:ascii="Times New Roman" w:hAnsi="Times New Roman" w:cs="Times New Roman"/>
          <w:sz w:val="24"/>
          <w:szCs w:val="24"/>
        </w:rPr>
        <w:t>.............................................................</w:t>
      </w:r>
      <w:r w:rsidR="007D32EB" w:rsidRPr="007D32EB">
        <w:rPr>
          <w:rFonts w:ascii="Times New Roman" w:hAnsi="Times New Roman" w:cs="Times New Roman"/>
          <w:sz w:val="24"/>
          <w:szCs w:val="24"/>
        </w:rPr>
        <w:t>..</w:t>
      </w:r>
      <w:r w:rsidRPr="007D32EB">
        <w:rPr>
          <w:rFonts w:ascii="Times New Roman" w:hAnsi="Times New Roman" w:cs="Times New Roman"/>
          <w:sz w:val="24"/>
          <w:szCs w:val="24"/>
        </w:rPr>
        <w:t>40</w:t>
      </w:r>
    </w:p>
    <w:p w:rsidR="00141ED6" w:rsidRPr="007D32EB" w:rsidRDefault="00141ED6" w:rsidP="00141ED6">
      <w:pPr>
        <w:pStyle w:val="ConsPlusNormal"/>
        <w:ind w:left="555" w:firstLine="0"/>
        <w:rPr>
          <w:rFonts w:ascii="Times New Roman" w:hAnsi="Times New Roman" w:cs="Times New Roman"/>
          <w:sz w:val="24"/>
          <w:szCs w:val="24"/>
        </w:rPr>
      </w:pPr>
      <w:r w:rsidRPr="007D32EB">
        <w:rPr>
          <w:rFonts w:ascii="Times New Roman" w:hAnsi="Times New Roman" w:cs="Times New Roman"/>
          <w:i/>
          <w:iCs/>
          <w:sz w:val="24"/>
          <w:szCs w:val="24"/>
        </w:rPr>
        <w:t>Статья 39.</w:t>
      </w:r>
      <w:r w:rsidRPr="007D32EB">
        <w:rPr>
          <w:rFonts w:ascii="Times New Roman" w:hAnsi="Times New Roman" w:cs="Times New Roman"/>
          <w:sz w:val="24"/>
          <w:szCs w:val="24"/>
        </w:rPr>
        <w:t xml:space="preserve"> Ограничения использования земельных участков и объектов капитального строительства на территории зон санитарной охраны источников питьевого водоснабжения..........................................................................................</w:t>
      </w:r>
      <w:r w:rsidR="003912D7">
        <w:rPr>
          <w:rFonts w:ascii="Times New Roman" w:hAnsi="Times New Roman" w:cs="Times New Roman"/>
          <w:sz w:val="24"/>
          <w:szCs w:val="24"/>
        </w:rPr>
        <w:t>.............................</w:t>
      </w:r>
      <w:r w:rsidRPr="007D32EB">
        <w:rPr>
          <w:rFonts w:ascii="Times New Roman" w:hAnsi="Times New Roman" w:cs="Times New Roman"/>
          <w:sz w:val="24"/>
          <w:szCs w:val="24"/>
        </w:rPr>
        <w:t>......</w:t>
      </w:r>
      <w:r w:rsidR="007D32EB" w:rsidRPr="007D32EB">
        <w:rPr>
          <w:rFonts w:ascii="Times New Roman" w:hAnsi="Times New Roman" w:cs="Times New Roman"/>
          <w:sz w:val="24"/>
          <w:szCs w:val="24"/>
        </w:rPr>
        <w:t>..</w:t>
      </w:r>
      <w:r w:rsidRPr="007D32EB">
        <w:rPr>
          <w:rFonts w:ascii="Times New Roman" w:hAnsi="Times New Roman" w:cs="Times New Roman"/>
          <w:sz w:val="24"/>
          <w:szCs w:val="24"/>
        </w:rPr>
        <w:t>40</w:t>
      </w:r>
    </w:p>
    <w:p w:rsidR="00141ED6" w:rsidRPr="007D32EB" w:rsidRDefault="00141ED6" w:rsidP="00141ED6">
      <w:pPr>
        <w:pStyle w:val="ConsPlusNormal"/>
        <w:ind w:left="555" w:firstLine="0"/>
        <w:rPr>
          <w:rFonts w:ascii="Times New Roman" w:hAnsi="Times New Roman" w:cs="Times New Roman"/>
          <w:sz w:val="24"/>
          <w:szCs w:val="24"/>
        </w:rPr>
      </w:pPr>
      <w:r w:rsidRPr="007D32EB">
        <w:rPr>
          <w:rFonts w:ascii="Times New Roman" w:hAnsi="Times New Roman" w:cs="Times New Roman"/>
          <w:i/>
          <w:iCs/>
          <w:sz w:val="24"/>
          <w:szCs w:val="24"/>
        </w:rPr>
        <w:lastRenderedPageBreak/>
        <w:t xml:space="preserve">Статья 40. </w:t>
      </w:r>
      <w:r w:rsidRPr="007D32EB">
        <w:rPr>
          <w:rFonts w:ascii="Times New Roman" w:hAnsi="Times New Roman" w:cs="Times New Roman"/>
          <w:sz w:val="24"/>
          <w:szCs w:val="24"/>
        </w:rPr>
        <w:t>Ограничения использования земельных участков и объектов капитального строитель</w:t>
      </w:r>
      <w:r w:rsidR="003912D7">
        <w:rPr>
          <w:rFonts w:ascii="Times New Roman" w:hAnsi="Times New Roman" w:cs="Times New Roman"/>
          <w:sz w:val="24"/>
          <w:szCs w:val="24"/>
        </w:rPr>
        <w:t>ства на территории водоохранных</w:t>
      </w:r>
      <w:r w:rsidRPr="007D32EB">
        <w:rPr>
          <w:rFonts w:ascii="Times New Roman" w:hAnsi="Times New Roman" w:cs="Times New Roman"/>
          <w:sz w:val="24"/>
          <w:szCs w:val="24"/>
        </w:rPr>
        <w:t>зон......................................</w:t>
      </w:r>
      <w:r w:rsidR="003912D7">
        <w:rPr>
          <w:rFonts w:ascii="Times New Roman" w:hAnsi="Times New Roman" w:cs="Times New Roman"/>
          <w:sz w:val="24"/>
          <w:szCs w:val="24"/>
        </w:rPr>
        <w:t>...............................</w:t>
      </w:r>
      <w:r w:rsidR="007D32EB" w:rsidRPr="007D32EB">
        <w:rPr>
          <w:rFonts w:ascii="Times New Roman" w:hAnsi="Times New Roman" w:cs="Times New Roman"/>
          <w:sz w:val="24"/>
          <w:szCs w:val="24"/>
        </w:rPr>
        <w:t>..</w:t>
      </w:r>
      <w:r w:rsidRPr="007D32EB">
        <w:rPr>
          <w:rFonts w:ascii="Times New Roman" w:hAnsi="Times New Roman" w:cs="Times New Roman"/>
          <w:sz w:val="24"/>
          <w:szCs w:val="24"/>
        </w:rPr>
        <w:t>42</w:t>
      </w:r>
    </w:p>
    <w:p w:rsidR="00141ED6" w:rsidRPr="007D32EB" w:rsidRDefault="00141ED6" w:rsidP="00141ED6">
      <w:pPr>
        <w:pStyle w:val="ConsPlusNormal"/>
        <w:ind w:left="555" w:firstLine="0"/>
        <w:rPr>
          <w:rFonts w:ascii="Times New Roman" w:hAnsi="Times New Roman" w:cs="Times New Roman"/>
          <w:color w:val="000000"/>
          <w:sz w:val="24"/>
          <w:szCs w:val="24"/>
        </w:rPr>
      </w:pPr>
      <w:r w:rsidRPr="007D32EB">
        <w:rPr>
          <w:rFonts w:ascii="Times New Roman" w:hAnsi="Times New Roman" w:cs="Times New Roman"/>
          <w:i/>
          <w:iCs/>
          <w:color w:val="000000"/>
          <w:sz w:val="24"/>
          <w:szCs w:val="24"/>
        </w:rPr>
        <w:t>Статья 41.</w:t>
      </w:r>
      <w:r w:rsidRPr="007D32EB">
        <w:rPr>
          <w:rFonts w:ascii="Times New Roman" w:hAnsi="Times New Roman" w:cs="Times New Roman"/>
          <w:color w:val="000000"/>
          <w:sz w:val="24"/>
          <w:szCs w:val="24"/>
        </w:rPr>
        <w:t xml:space="preserve"> Ограничения использования земельных участков и объектов капитального строительства на территории санитарных, защитных и санита</w:t>
      </w:r>
      <w:r w:rsidR="003912D7">
        <w:rPr>
          <w:rFonts w:ascii="Times New Roman" w:hAnsi="Times New Roman" w:cs="Times New Roman"/>
          <w:color w:val="000000"/>
          <w:sz w:val="24"/>
          <w:szCs w:val="24"/>
        </w:rPr>
        <w:t>рно-защитных зон..............</w:t>
      </w:r>
      <w:r w:rsidRPr="007D32EB">
        <w:rPr>
          <w:rFonts w:ascii="Times New Roman" w:hAnsi="Times New Roman" w:cs="Times New Roman"/>
          <w:color w:val="000000"/>
          <w:sz w:val="24"/>
          <w:szCs w:val="24"/>
        </w:rPr>
        <w:t>..</w:t>
      </w:r>
      <w:r w:rsidR="007D32EB" w:rsidRPr="007D32EB">
        <w:rPr>
          <w:rFonts w:ascii="Times New Roman" w:hAnsi="Times New Roman" w:cs="Times New Roman"/>
          <w:color w:val="000000"/>
          <w:sz w:val="24"/>
          <w:szCs w:val="24"/>
        </w:rPr>
        <w:t>.</w:t>
      </w:r>
      <w:r w:rsidRPr="007D32EB">
        <w:rPr>
          <w:rFonts w:ascii="Times New Roman" w:hAnsi="Times New Roman" w:cs="Times New Roman"/>
          <w:color w:val="000000"/>
          <w:sz w:val="24"/>
          <w:szCs w:val="24"/>
        </w:rPr>
        <w:t>42</w:t>
      </w:r>
    </w:p>
    <w:p w:rsidR="00141ED6" w:rsidRPr="007D32EB" w:rsidRDefault="00141ED6" w:rsidP="00141ED6">
      <w:pPr>
        <w:pStyle w:val="ConsPlusNormal"/>
        <w:ind w:left="555" w:firstLine="0"/>
        <w:rPr>
          <w:rFonts w:ascii="Times New Roman" w:hAnsi="Times New Roman" w:cs="Times New Roman"/>
          <w:color w:val="000000"/>
          <w:sz w:val="24"/>
          <w:szCs w:val="24"/>
        </w:rPr>
      </w:pPr>
      <w:r w:rsidRPr="007D32EB">
        <w:rPr>
          <w:rFonts w:ascii="Times New Roman" w:hAnsi="Times New Roman" w:cs="Times New Roman"/>
          <w:i/>
          <w:iCs/>
          <w:color w:val="000000"/>
          <w:sz w:val="24"/>
          <w:szCs w:val="24"/>
        </w:rPr>
        <w:t>Статья 42.</w:t>
      </w:r>
      <w:r w:rsidRPr="007D32EB">
        <w:rPr>
          <w:rFonts w:ascii="Times New Roman" w:hAnsi="Times New Roman" w:cs="Times New Roman"/>
          <w:color w:val="000000"/>
          <w:sz w:val="24"/>
          <w:szCs w:val="24"/>
        </w:rPr>
        <w:t xml:space="preserve"> Ограничения использования земельных участков и объектов капитального строительства на территории охранных зон эле</w:t>
      </w:r>
      <w:r w:rsidR="003912D7">
        <w:rPr>
          <w:rFonts w:ascii="Times New Roman" w:hAnsi="Times New Roman" w:cs="Times New Roman"/>
          <w:color w:val="000000"/>
          <w:sz w:val="24"/>
          <w:szCs w:val="24"/>
        </w:rPr>
        <w:t>ктросетевого хозяйства……………… ….</w:t>
      </w:r>
      <w:r w:rsidRPr="007D32EB">
        <w:rPr>
          <w:rFonts w:ascii="Times New Roman" w:hAnsi="Times New Roman" w:cs="Times New Roman"/>
          <w:color w:val="000000"/>
          <w:sz w:val="24"/>
          <w:szCs w:val="24"/>
        </w:rPr>
        <w:t>...43</w:t>
      </w:r>
    </w:p>
    <w:p w:rsidR="00141ED6" w:rsidRPr="007D32EB" w:rsidRDefault="00141ED6" w:rsidP="00141ED6">
      <w:pPr>
        <w:pStyle w:val="ConsPlusNormal"/>
        <w:ind w:left="555" w:firstLine="0"/>
        <w:rPr>
          <w:rFonts w:ascii="Times New Roman" w:hAnsi="Times New Roman" w:cs="Times New Roman"/>
          <w:iCs/>
          <w:color w:val="000000"/>
          <w:sz w:val="24"/>
          <w:szCs w:val="24"/>
        </w:rPr>
      </w:pPr>
      <w:r w:rsidRPr="007D32EB">
        <w:rPr>
          <w:rFonts w:ascii="Times New Roman" w:hAnsi="Times New Roman" w:cs="Times New Roman"/>
          <w:i/>
          <w:iCs/>
          <w:color w:val="000000"/>
          <w:sz w:val="24"/>
          <w:szCs w:val="24"/>
        </w:rPr>
        <w:t>Статья 43.</w:t>
      </w:r>
      <w:r w:rsidRPr="007D32EB">
        <w:rPr>
          <w:rFonts w:ascii="Times New Roman" w:hAnsi="Times New Roman" w:cs="Times New Roman"/>
          <w:color w:val="000000"/>
          <w:sz w:val="24"/>
          <w:szCs w:val="24"/>
        </w:rPr>
        <w:t xml:space="preserve"> Ограничения использования земельных участков и объектов капитального строительства на территории охранных зон га</w:t>
      </w:r>
      <w:r w:rsidR="003912D7">
        <w:rPr>
          <w:rFonts w:ascii="Times New Roman" w:hAnsi="Times New Roman" w:cs="Times New Roman"/>
          <w:color w:val="000000"/>
          <w:sz w:val="24"/>
          <w:szCs w:val="24"/>
        </w:rPr>
        <w:t>зораспределительных сетей……………….</w:t>
      </w:r>
      <w:r w:rsidRPr="007D32EB">
        <w:rPr>
          <w:rFonts w:ascii="Times New Roman" w:hAnsi="Times New Roman" w:cs="Times New Roman"/>
          <w:color w:val="000000"/>
          <w:sz w:val="24"/>
          <w:szCs w:val="24"/>
        </w:rPr>
        <w:t>...44</w:t>
      </w:r>
    </w:p>
    <w:p w:rsidR="00141ED6" w:rsidRPr="007D32EB" w:rsidRDefault="00141ED6" w:rsidP="00141ED6">
      <w:pPr>
        <w:pStyle w:val="ConsPlusNormal"/>
        <w:ind w:left="555" w:firstLine="0"/>
        <w:rPr>
          <w:rFonts w:ascii="Times New Roman" w:hAnsi="Times New Roman" w:cs="Times New Roman"/>
          <w:color w:val="000000"/>
          <w:sz w:val="24"/>
          <w:szCs w:val="24"/>
        </w:rPr>
      </w:pPr>
      <w:r w:rsidRPr="007D32EB">
        <w:rPr>
          <w:rFonts w:ascii="Times New Roman" w:hAnsi="Times New Roman" w:cs="Times New Roman"/>
          <w:i/>
          <w:iCs/>
          <w:color w:val="000000"/>
          <w:sz w:val="24"/>
          <w:szCs w:val="24"/>
        </w:rPr>
        <w:t>Статья 44.</w:t>
      </w:r>
      <w:r w:rsidRPr="007D32EB">
        <w:rPr>
          <w:rFonts w:ascii="Times New Roman" w:hAnsi="Times New Roman" w:cs="Times New Roman"/>
          <w:color w:val="000000"/>
          <w:sz w:val="24"/>
          <w:szCs w:val="24"/>
        </w:rPr>
        <w:t xml:space="preserve"> Ограничения использования земельных участков и объектов капитального строительства на территориях, подверженных риску возникновения чрезвычайных ситуаций природного и техноген</w:t>
      </w:r>
      <w:r w:rsidR="003912D7">
        <w:rPr>
          <w:rFonts w:ascii="Times New Roman" w:hAnsi="Times New Roman" w:cs="Times New Roman"/>
          <w:color w:val="000000"/>
          <w:sz w:val="24"/>
          <w:szCs w:val="24"/>
        </w:rPr>
        <w:t xml:space="preserve">ного характера и воздействия их </w:t>
      </w:r>
      <w:r w:rsidRPr="007D32EB">
        <w:rPr>
          <w:rFonts w:ascii="Times New Roman" w:hAnsi="Times New Roman" w:cs="Times New Roman"/>
          <w:color w:val="000000"/>
          <w:sz w:val="24"/>
          <w:szCs w:val="24"/>
        </w:rPr>
        <w:t>последствий.....</w:t>
      </w:r>
      <w:r w:rsidR="003912D7">
        <w:rPr>
          <w:rFonts w:ascii="Times New Roman" w:hAnsi="Times New Roman" w:cs="Times New Roman"/>
          <w:color w:val="000000"/>
          <w:sz w:val="24"/>
          <w:szCs w:val="24"/>
        </w:rPr>
        <w:t>.............</w:t>
      </w:r>
      <w:r w:rsidRPr="007D32EB">
        <w:rPr>
          <w:rFonts w:ascii="Times New Roman" w:hAnsi="Times New Roman" w:cs="Times New Roman"/>
          <w:color w:val="000000"/>
          <w:sz w:val="24"/>
          <w:szCs w:val="24"/>
        </w:rPr>
        <w:t>44</w:t>
      </w:r>
    </w:p>
    <w:p w:rsidR="00141ED6" w:rsidRPr="007D32EB" w:rsidRDefault="00141ED6" w:rsidP="00141ED6">
      <w:pPr>
        <w:pStyle w:val="ConsPlusNormal"/>
        <w:ind w:left="555" w:firstLine="0"/>
        <w:rPr>
          <w:rFonts w:ascii="Times New Roman" w:hAnsi="Times New Roman" w:cs="Times New Roman"/>
          <w:color w:val="000000"/>
          <w:sz w:val="24"/>
          <w:szCs w:val="24"/>
        </w:rPr>
      </w:pPr>
      <w:r w:rsidRPr="007D32EB">
        <w:rPr>
          <w:rFonts w:ascii="Times New Roman" w:hAnsi="Times New Roman" w:cs="Times New Roman"/>
          <w:i/>
          <w:iCs/>
          <w:color w:val="000000"/>
          <w:sz w:val="24"/>
          <w:szCs w:val="24"/>
        </w:rPr>
        <w:t>Статья 45</w:t>
      </w:r>
      <w:r w:rsidRPr="007D32EB">
        <w:rPr>
          <w:rFonts w:ascii="Times New Roman" w:hAnsi="Times New Roman" w:cs="Times New Roman"/>
          <w:color w:val="000000"/>
          <w:sz w:val="24"/>
          <w:szCs w:val="24"/>
        </w:rPr>
        <w:t>. Порядок применения градостроительных регламентов....</w:t>
      </w:r>
      <w:r w:rsidR="003912D7">
        <w:rPr>
          <w:rFonts w:ascii="Times New Roman" w:hAnsi="Times New Roman" w:cs="Times New Roman"/>
          <w:color w:val="000000"/>
          <w:sz w:val="24"/>
          <w:szCs w:val="24"/>
        </w:rPr>
        <w:t>..................................</w:t>
      </w:r>
      <w:r w:rsidR="007D32EB" w:rsidRPr="007D32EB">
        <w:rPr>
          <w:rFonts w:ascii="Times New Roman" w:hAnsi="Times New Roman" w:cs="Times New Roman"/>
          <w:color w:val="000000"/>
          <w:sz w:val="24"/>
          <w:szCs w:val="24"/>
        </w:rPr>
        <w:t>..</w:t>
      </w:r>
      <w:r w:rsidRPr="007D32EB">
        <w:rPr>
          <w:rFonts w:ascii="Times New Roman" w:hAnsi="Times New Roman" w:cs="Times New Roman"/>
          <w:color w:val="000000"/>
          <w:sz w:val="24"/>
          <w:szCs w:val="24"/>
        </w:rPr>
        <w:t>45</w:t>
      </w:r>
      <w:r w:rsidR="003912D7">
        <w:rPr>
          <w:rFonts w:ascii="Times New Roman" w:hAnsi="Times New Roman" w:cs="Times New Roman"/>
          <w:color w:val="000000"/>
          <w:sz w:val="24"/>
          <w:szCs w:val="24"/>
        </w:rPr>
        <w:br/>
      </w:r>
    </w:p>
    <w:p w:rsidR="00141ED6" w:rsidRPr="007D32EB" w:rsidRDefault="00141ED6" w:rsidP="003912D7">
      <w:pPr>
        <w:pStyle w:val="ConsPlusNormal"/>
        <w:ind w:firstLine="15"/>
        <w:rPr>
          <w:rFonts w:ascii="Times New Roman" w:hAnsi="Times New Roman" w:cs="Times New Roman"/>
          <w:color w:val="000000"/>
          <w:sz w:val="24"/>
          <w:szCs w:val="24"/>
        </w:rPr>
      </w:pPr>
      <w:r w:rsidRPr="007D32EB">
        <w:rPr>
          <w:rFonts w:ascii="Times New Roman" w:hAnsi="Times New Roman" w:cs="Times New Roman"/>
          <w:b/>
          <w:bCs/>
          <w:color w:val="000000"/>
          <w:sz w:val="24"/>
          <w:szCs w:val="24"/>
        </w:rPr>
        <w:t xml:space="preserve">Глава 9. </w:t>
      </w:r>
      <w:r w:rsidRPr="007D32EB">
        <w:rPr>
          <w:rFonts w:ascii="Times New Roman" w:hAnsi="Times New Roman" w:cs="Times New Roman"/>
          <w:color w:val="000000"/>
          <w:sz w:val="24"/>
          <w:szCs w:val="24"/>
        </w:rPr>
        <w:t>Карта градостроительного зонирования....................................</w:t>
      </w:r>
      <w:r w:rsidR="003912D7">
        <w:rPr>
          <w:rFonts w:ascii="Times New Roman" w:hAnsi="Times New Roman" w:cs="Times New Roman"/>
          <w:color w:val="000000"/>
          <w:sz w:val="24"/>
          <w:szCs w:val="24"/>
        </w:rPr>
        <w:t>....................</w:t>
      </w:r>
      <w:r w:rsidRPr="007D32EB">
        <w:rPr>
          <w:rFonts w:ascii="Times New Roman" w:hAnsi="Times New Roman" w:cs="Times New Roman"/>
          <w:color w:val="000000"/>
          <w:sz w:val="24"/>
          <w:szCs w:val="24"/>
        </w:rPr>
        <w:t>............</w:t>
      </w:r>
      <w:r w:rsidR="007D32EB" w:rsidRPr="007D32EB">
        <w:rPr>
          <w:rFonts w:ascii="Times New Roman" w:hAnsi="Times New Roman" w:cs="Times New Roman"/>
          <w:color w:val="000000"/>
          <w:sz w:val="24"/>
          <w:szCs w:val="24"/>
        </w:rPr>
        <w:t>.</w:t>
      </w:r>
      <w:r w:rsidRPr="007D32EB">
        <w:rPr>
          <w:rFonts w:ascii="Times New Roman" w:hAnsi="Times New Roman" w:cs="Times New Roman"/>
          <w:color w:val="000000"/>
          <w:sz w:val="24"/>
          <w:szCs w:val="24"/>
        </w:rPr>
        <w:t>45</w:t>
      </w:r>
      <w:r w:rsidR="003912D7">
        <w:rPr>
          <w:rFonts w:ascii="Times New Roman" w:hAnsi="Times New Roman" w:cs="Times New Roman"/>
          <w:color w:val="000000"/>
          <w:sz w:val="24"/>
          <w:szCs w:val="24"/>
        </w:rPr>
        <w:br/>
      </w:r>
      <w:r w:rsidR="003912D7">
        <w:rPr>
          <w:rFonts w:ascii="Times New Roman" w:hAnsi="Times New Roman" w:cs="Times New Roman"/>
          <w:color w:val="000000"/>
          <w:sz w:val="24"/>
          <w:szCs w:val="24"/>
        </w:rPr>
        <w:br/>
      </w:r>
      <w:r w:rsidRPr="007D32EB">
        <w:rPr>
          <w:rFonts w:ascii="Times New Roman" w:hAnsi="Times New Roman" w:cs="Times New Roman"/>
          <w:i/>
          <w:iCs/>
          <w:color w:val="000000"/>
          <w:sz w:val="24"/>
          <w:szCs w:val="24"/>
        </w:rPr>
        <w:t>Статья 46.</w:t>
      </w:r>
      <w:r w:rsidRPr="007D32EB">
        <w:rPr>
          <w:rFonts w:ascii="Times New Roman" w:hAnsi="Times New Roman" w:cs="Times New Roman"/>
          <w:color w:val="000000"/>
          <w:sz w:val="24"/>
          <w:szCs w:val="24"/>
        </w:rPr>
        <w:t xml:space="preserve"> Состав и содержание карты градостроительного зониро</w:t>
      </w:r>
      <w:r w:rsidR="003912D7">
        <w:rPr>
          <w:rFonts w:ascii="Times New Roman" w:hAnsi="Times New Roman" w:cs="Times New Roman"/>
          <w:color w:val="000000"/>
          <w:sz w:val="24"/>
          <w:szCs w:val="24"/>
        </w:rPr>
        <w:t>вания..........................</w:t>
      </w:r>
      <w:r w:rsidRPr="007D32EB">
        <w:rPr>
          <w:rFonts w:ascii="Times New Roman" w:hAnsi="Times New Roman" w:cs="Times New Roman"/>
          <w:color w:val="000000"/>
          <w:sz w:val="24"/>
          <w:szCs w:val="24"/>
        </w:rPr>
        <w:t>.45</w:t>
      </w:r>
    </w:p>
    <w:p w:rsidR="00141ED6" w:rsidRPr="007D32EB" w:rsidRDefault="00141ED6" w:rsidP="00141ED6">
      <w:pPr>
        <w:pStyle w:val="ConsPlusNormal"/>
        <w:ind w:left="570" w:firstLine="0"/>
        <w:rPr>
          <w:rFonts w:ascii="Times New Roman" w:hAnsi="Times New Roman" w:cs="Times New Roman"/>
          <w:color w:val="000000"/>
          <w:sz w:val="24"/>
          <w:szCs w:val="24"/>
        </w:rPr>
      </w:pPr>
      <w:r w:rsidRPr="007D32EB">
        <w:rPr>
          <w:rFonts w:ascii="Times New Roman" w:hAnsi="Times New Roman" w:cs="Times New Roman"/>
          <w:i/>
          <w:iCs/>
          <w:color w:val="000000"/>
          <w:sz w:val="24"/>
          <w:szCs w:val="24"/>
        </w:rPr>
        <w:t>Статья 47.</w:t>
      </w:r>
      <w:r w:rsidRPr="007D32EB">
        <w:rPr>
          <w:rFonts w:ascii="Times New Roman" w:hAnsi="Times New Roman" w:cs="Times New Roman"/>
          <w:color w:val="000000"/>
          <w:sz w:val="24"/>
          <w:szCs w:val="24"/>
        </w:rPr>
        <w:t xml:space="preserve"> Порядок ведения карты градостроительного зониро</w:t>
      </w:r>
      <w:r w:rsidR="003912D7">
        <w:rPr>
          <w:rFonts w:ascii="Times New Roman" w:hAnsi="Times New Roman" w:cs="Times New Roman"/>
          <w:color w:val="000000"/>
          <w:sz w:val="24"/>
          <w:szCs w:val="24"/>
        </w:rPr>
        <w:t>вания..........................</w:t>
      </w:r>
      <w:r w:rsidRPr="007D32EB">
        <w:rPr>
          <w:rFonts w:ascii="Times New Roman" w:hAnsi="Times New Roman" w:cs="Times New Roman"/>
          <w:color w:val="000000"/>
          <w:sz w:val="24"/>
          <w:szCs w:val="24"/>
        </w:rPr>
        <w:t>.......</w:t>
      </w:r>
      <w:r w:rsidR="007D32EB" w:rsidRPr="007D32EB">
        <w:rPr>
          <w:rFonts w:ascii="Times New Roman" w:hAnsi="Times New Roman" w:cs="Times New Roman"/>
          <w:color w:val="000000"/>
          <w:sz w:val="24"/>
          <w:szCs w:val="24"/>
        </w:rPr>
        <w:t>.</w:t>
      </w:r>
      <w:r w:rsidRPr="007D32EB">
        <w:rPr>
          <w:rFonts w:ascii="Times New Roman" w:hAnsi="Times New Roman" w:cs="Times New Roman"/>
          <w:color w:val="000000"/>
          <w:sz w:val="24"/>
          <w:szCs w:val="24"/>
        </w:rPr>
        <w:t>45</w:t>
      </w:r>
    </w:p>
    <w:p w:rsidR="00141ED6" w:rsidRPr="007D32EB" w:rsidRDefault="00141ED6" w:rsidP="00141ED6">
      <w:pPr>
        <w:pStyle w:val="ConsPlusNormal"/>
        <w:ind w:left="570" w:firstLine="0"/>
        <w:rPr>
          <w:rFonts w:ascii="Times New Roman" w:hAnsi="Times New Roman" w:cs="Times New Roman"/>
          <w:sz w:val="24"/>
          <w:szCs w:val="24"/>
        </w:rPr>
      </w:pPr>
    </w:p>
    <w:p w:rsidR="00141ED6" w:rsidRPr="007D32EB" w:rsidRDefault="00141ED6" w:rsidP="00141ED6">
      <w:pPr>
        <w:pStyle w:val="ConsPlusNormal"/>
        <w:widowControl/>
        <w:ind w:left="570" w:firstLine="0"/>
        <w:rPr>
          <w:rFonts w:ascii="Times New Roman" w:hAnsi="Times New Roman" w:cs="Times New Roman"/>
          <w:sz w:val="24"/>
          <w:szCs w:val="24"/>
        </w:rPr>
      </w:pPr>
      <w:r w:rsidRPr="007D32EB">
        <w:rPr>
          <w:rFonts w:ascii="Times New Roman" w:hAnsi="Times New Roman" w:cs="Times New Roman"/>
          <w:sz w:val="24"/>
          <w:szCs w:val="24"/>
        </w:rPr>
        <w:t>Приложение 1. Карта границ территориальн</w:t>
      </w:r>
      <w:r w:rsidR="003912D7">
        <w:rPr>
          <w:rFonts w:ascii="Times New Roman" w:hAnsi="Times New Roman" w:cs="Times New Roman"/>
          <w:sz w:val="24"/>
          <w:szCs w:val="24"/>
        </w:rPr>
        <w:t>ых зон........................</w:t>
      </w:r>
      <w:r w:rsidRPr="007D32EB">
        <w:rPr>
          <w:rFonts w:ascii="Times New Roman" w:hAnsi="Times New Roman" w:cs="Times New Roman"/>
          <w:sz w:val="24"/>
          <w:szCs w:val="24"/>
        </w:rPr>
        <w:t>.........................................</w:t>
      </w:r>
      <w:r w:rsidR="007D32EB" w:rsidRPr="007D32EB">
        <w:rPr>
          <w:rFonts w:ascii="Times New Roman" w:hAnsi="Times New Roman" w:cs="Times New Roman"/>
          <w:sz w:val="24"/>
          <w:szCs w:val="24"/>
        </w:rPr>
        <w:t>.</w:t>
      </w:r>
      <w:r w:rsidRPr="007D32EB">
        <w:rPr>
          <w:rFonts w:ascii="Times New Roman" w:hAnsi="Times New Roman" w:cs="Times New Roman"/>
          <w:sz w:val="24"/>
          <w:szCs w:val="24"/>
        </w:rPr>
        <w:t>47</w:t>
      </w:r>
    </w:p>
    <w:p w:rsidR="00141ED6" w:rsidRPr="007D32EB" w:rsidRDefault="00141ED6" w:rsidP="00141ED6">
      <w:pPr>
        <w:pStyle w:val="ConsPlusNormal"/>
        <w:widowControl/>
        <w:ind w:left="570" w:firstLine="0"/>
        <w:rPr>
          <w:rFonts w:ascii="Times New Roman" w:hAnsi="Times New Roman" w:cs="Times New Roman"/>
          <w:b/>
          <w:bCs/>
          <w:i/>
          <w:iCs/>
          <w:sz w:val="24"/>
          <w:szCs w:val="24"/>
        </w:rPr>
      </w:pPr>
      <w:r w:rsidRPr="007D32EB">
        <w:rPr>
          <w:rFonts w:ascii="Times New Roman" w:hAnsi="Times New Roman" w:cs="Times New Roman"/>
          <w:sz w:val="24"/>
          <w:szCs w:val="24"/>
        </w:rPr>
        <w:t>Приложение 2. Карта границ зон с особыми условиями испол</w:t>
      </w:r>
      <w:r w:rsidR="003912D7">
        <w:rPr>
          <w:rFonts w:ascii="Times New Roman" w:hAnsi="Times New Roman" w:cs="Times New Roman"/>
          <w:sz w:val="24"/>
          <w:szCs w:val="24"/>
        </w:rPr>
        <w:t>ьзования территории...........</w:t>
      </w:r>
      <w:r w:rsidRPr="007D32EB">
        <w:rPr>
          <w:rFonts w:ascii="Times New Roman" w:hAnsi="Times New Roman" w:cs="Times New Roman"/>
          <w:sz w:val="24"/>
          <w:szCs w:val="24"/>
        </w:rPr>
        <w:t>.48</w:t>
      </w:r>
    </w:p>
    <w:p w:rsidR="00141ED6" w:rsidRPr="007D32EB" w:rsidRDefault="00141ED6" w:rsidP="00141ED6">
      <w:pPr>
        <w:ind w:left="-15" w:right="15" w:hanging="15"/>
        <w:jc w:val="center"/>
      </w:pPr>
    </w:p>
    <w:p w:rsidR="00141ED6" w:rsidRPr="007D32EB" w:rsidRDefault="00141ED6" w:rsidP="00141ED6">
      <w:pPr>
        <w:ind w:left="-15" w:right="15" w:hanging="15"/>
        <w:jc w:val="center"/>
      </w:pPr>
    </w:p>
    <w:p w:rsidR="00141ED6" w:rsidRPr="007D32EB" w:rsidRDefault="00141ED6" w:rsidP="00141ED6">
      <w:pPr>
        <w:ind w:left="-15" w:right="15" w:hanging="15"/>
        <w:jc w:val="center"/>
      </w:pPr>
    </w:p>
    <w:p w:rsidR="00141ED6" w:rsidRPr="007D32EB" w:rsidRDefault="00141ED6" w:rsidP="00141ED6">
      <w:pPr>
        <w:ind w:left="-15" w:right="15" w:hanging="15"/>
        <w:jc w:val="center"/>
      </w:pPr>
    </w:p>
    <w:p w:rsidR="00141ED6" w:rsidRPr="007D32EB" w:rsidRDefault="00141ED6" w:rsidP="00141ED6">
      <w:pPr>
        <w:ind w:left="-15" w:right="15" w:hanging="15"/>
        <w:jc w:val="center"/>
      </w:pPr>
    </w:p>
    <w:p w:rsidR="00141ED6" w:rsidRPr="007D32EB" w:rsidRDefault="00141ED6" w:rsidP="00141ED6">
      <w:pPr>
        <w:ind w:left="-15" w:right="15" w:hanging="15"/>
        <w:jc w:val="center"/>
      </w:pPr>
    </w:p>
    <w:p w:rsidR="00141ED6" w:rsidRPr="007D32EB" w:rsidRDefault="00141ED6" w:rsidP="00141ED6">
      <w:pPr>
        <w:ind w:left="-15" w:right="15" w:hanging="15"/>
        <w:jc w:val="center"/>
      </w:pPr>
    </w:p>
    <w:p w:rsidR="00141ED6" w:rsidRPr="007D32EB" w:rsidRDefault="00141ED6" w:rsidP="00141ED6">
      <w:pPr>
        <w:ind w:left="-15" w:right="15" w:hanging="15"/>
        <w:jc w:val="center"/>
      </w:pPr>
    </w:p>
    <w:p w:rsidR="00141ED6" w:rsidRPr="007D32EB" w:rsidRDefault="00141ED6" w:rsidP="00141ED6">
      <w:pPr>
        <w:ind w:left="-15" w:right="15" w:hanging="15"/>
        <w:jc w:val="center"/>
      </w:pPr>
    </w:p>
    <w:p w:rsidR="00141ED6" w:rsidRPr="007D32EB" w:rsidRDefault="00141ED6" w:rsidP="00141ED6">
      <w:pPr>
        <w:ind w:left="-15" w:right="15" w:hanging="15"/>
        <w:jc w:val="center"/>
      </w:pPr>
    </w:p>
    <w:p w:rsidR="00141ED6" w:rsidRPr="007D32EB" w:rsidRDefault="00141ED6" w:rsidP="00141ED6">
      <w:pPr>
        <w:ind w:left="-15" w:right="15" w:hanging="15"/>
        <w:jc w:val="center"/>
      </w:pPr>
    </w:p>
    <w:p w:rsidR="00141ED6" w:rsidRPr="007D32EB" w:rsidRDefault="00141ED6" w:rsidP="00141ED6">
      <w:pPr>
        <w:ind w:left="-15" w:right="15" w:hanging="15"/>
        <w:jc w:val="center"/>
      </w:pPr>
    </w:p>
    <w:p w:rsidR="00141ED6" w:rsidRPr="007D32EB" w:rsidRDefault="00141ED6" w:rsidP="00141ED6">
      <w:pPr>
        <w:ind w:right="15"/>
      </w:pPr>
    </w:p>
    <w:p w:rsidR="00141ED6" w:rsidRPr="007D32EB" w:rsidRDefault="00141ED6" w:rsidP="00141ED6">
      <w:pPr>
        <w:pStyle w:val="ConsPlusNormal"/>
        <w:widowControl/>
        <w:ind w:firstLine="0"/>
        <w:jc w:val="right"/>
        <w:rPr>
          <w:rFonts w:ascii="Times New Roman" w:hAnsi="Times New Roman" w:cs="Times New Roman"/>
          <w:sz w:val="24"/>
          <w:szCs w:val="24"/>
        </w:rPr>
      </w:pPr>
    </w:p>
    <w:p w:rsidR="00141ED6" w:rsidRPr="007D32EB" w:rsidRDefault="00141ED6" w:rsidP="00141ED6">
      <w:pPr>
        <w:pStyle w:val="ConsPlusNormal"/>
        <w:widowControl/>
        <w:ind w:firstLine="0"/>
        <w:jc w:val="right"/>
        <w:rPr>
          <w:rFonts w:ascii="Times New Roman" w:hAnsi="Times New Roman" w:cs="Times New Roman"/>
          <w:sz w:val="24"/>
          <w:szCs w:val="24"/>
        </w:rPr>
      </w:pPr>
    </w:p>
    <w:p w:rsidR="00141ED6" w:rsidRPr="007D32EB" w:rsidRDefault="00141ED6" w:rsidP="00141ED6">
      <w:pPr>
        <w:pStyle w:val="ConsPlusNormal"/>
        <w:widowControl/>
        <w:ind w:firstLine="0"/>
        <w:jc w:val="right"/>
        <w:rPr>
          <w:rFonts w:ascii="Times New Roman" w:hAnsi="Times New Roman" w:cs="Times New Roman"/>
          <w:sz w:val="24"/>
          <w:szCs w:val="24"/>
        </w:rPr>
      </w:pPr>
    </w:p>
    <w:p w:rsidR="00141ED6" w:rsidRPr="007D32EB" w:rsidRDefault="00141ED6" w:rsidP="00141ED6">
      <w:pPr>
        <w:pStyle w:val="ConsPlusNormal"/>
        <w:widowControl/>
        <w:ind w:firstLine="0"/>
        <w:jc w:val="right"/>
        <w:rPr>
          <w:rFonts w:ascii="Times New Roman" w:hAnsi="Times New Roman" w:cs="Times New Roman"/>
          <w:sz w:val="24"/>
          <w:szCs w:val="24"/>
        </w:rPr>
      </w:pPr>
    </w:p>
    <w:p w:rsidR="003912D7" w:rsidRDefault="003912D7" w:rsidP="00141ED6">
      <w:pPr>
        <w:pStyle w:val="ConsPlusNormal"/>
        <w:widowControl/>
        <w:ind w:firstLine="0"/>
        <w:jc w:val="right"/>
        <w:rPr>
          <w:rFonts w:ascii="Times New Roman" w:hAnsi="Times New Roman" w:cs="Times New Roman"/>
          <w:sz w:val="24"/>
          <w:szCs w:val="24"/>
        </w:rPr>
      </w:pPr>
    </w:p>
    <w:p w:rsidR="00141ED6" w:rsidRDefault="00141ED6" w:rsidP="00141ED6">
      <w:pPr>
        <w:jc w:val="center"/>
      </w:pPr>
    </w:p>
    <w:p w:rsidR="003912D7" w:rsidRDefault="003912D7" w:rsidP="00141ED6">
      <w:pPr>
        <w:jc w:val="center"/>
      </w:pPr>
    </w:p>
    <w:p w:rsidR="003912D7" w:rsidRDefault="003912D7" w:rsidP="00141ED6">
      <w:pPr>
        <w:jc w:val="center"/>
      </w:pPr>
    </w:p>
    <w:p w:rsidR="003912D7" w:rsidRDefault="003912D7" w:rsidP="00141ED6">
      <w:pPr>
        <w:jc w:val="center"/>
      </w:pPr>
    </w:p>
    <w:p w:rsidR="003912D7" w:rsidRDefault="003912D7" w:rsidP="00141ED6">
      <w:pPr>
        <w:jc w:val="center"/>
      </w:pPr>
    </w:p>
    <w:p w:rsidR="003912D7" w:rsidRDefault="003912D7" w:rsidP="00141ED6">
      <w:pPr>
        <w:jc w:val="center"/>
      </w:pPr>
    </w:p>
    <w:p w:rsidR="003912D7" w:rsidRDefault="003912D7" w:rsidP="00141ED6">
      <w:pPr>
        <w:jc w:val="center"/>
      </w:pPr>
    </w:p>
    <w:p w:rsidR="003912D7" w:rsidRDefault="003912D7" w:rsidP="00141ED6">
      <w:pPr>
        <w:jc w:val="center"/>
      </w:pPr>
    </w:p>
    <w:p w:rsidR="003912D7" w:rsidRDefault="003912D7" w:rsidP="00141ED6">
      <w:pPr>
        <w:jc w:val="center"/>
      </w:pPr>
    </w:p>
    <w:p w:rsidR="003912D7" w:rsidRDefault="003912D7" w:rsidP="00141ED6">
      <w:pPr>
        <w:jc w:val="center"/>
      </w:pPr>
    </w:p>
    <w:p w:rsidR="003912D7" w:rsidRDefault="003912D7" w:rsidP="00141ED6">
      <w:pPr>
        <w:jc w:val="center"/>
      </w:pPr>
    </w:p>
    <w:p w:rsidR="003912D7" w:rsidRDefault="003912D7" w:rsidP="00141ED6">
      <w:pPr>
        <w:jc w:val="center"/>
      </w:pPr>
    </w:p>
    <w:p w:rsidR="003912D7" w:rsidRDefault="003912D7" w:rsidP="00141ED6">
      <w:pPr>
        <w:jc w:val="center"/>
      </w:pPr>
    </w:p>
    <w:p w:rsidR="003912D7" w:rsidRDefault="003912D7" w:rsidP="00141ED6">
      <w:pPr>
        <w:jc w:val="center"/>
      </w:pPr>
    </w:p>
    <w:p w:rsidR="003912D7" w:rsidRDefault="003912D7" w:rsidP="00141ED6">
      <w:pPr>
        <w:jc w:val="center"/>
      </w:pPr>
    </w:p>
    <w:p w:rsidR="003912D7" w:rsidRDefault="003912D7" w:rsidP="00141ED6">
      <w:pPr>
        <w:jc w:val="center"/>
      </w:pPr>
    </w:p>
    <w:p w:rsidR="003912D7" w:rsidRPr="007D32EB" w:rsidRDefault="003912D7" w:rsidP="00141ED6">
      <w:pPr>
        <w:jc w:val="center"/>
      </w:pPr>
    </w:p>
    <w:p w:rsidR="00141ED6" w:rsidRPr="007D32EB" w:rsidRDefault="00141ED6" w:rsidP="00141ED6">
      <w:pPr>
        <w:pStyle w:val="ConsPlusTitle"/>
        <w:widowControl/>
        <w:jc w:val="center"/>
        <w:rPr>
          <w:rFonts w:ascii="Times New Roman" w:hAnsi="Times New Roman" w:cs="Times New Roman"/>
          <w:sz w:val="24"/>
          <w:szCs w:val="24"/>
        </w:rPr>
      </w:pPr>
      <w:r w:rsidRPr="007D32EB">
        <w:rPr>
          <w:rFonts w:ascii="Times New Roman" w:hAnsi="Times New Roman" w:cs="Times New Roman"/>
          <w:sz w:val="24"/>
          <w:szCs w:val="24"/>
        </w:rPr>
        <w:t>ПРАВИЛА</w:t>
      </w:r>
    </w:p>
    <w:p w:rsidR="00141ED6" w:rsidRPr="007D32EB" w:rsidRDefault="00141ED6" w:rsidP="00141ED6">
      <w:pPr>
        <w:pStyle w:val="ConsPlusTitle"/>
        <w:widowControl/>
        <w:jc w:val="center"/>
        <w:rPr>
          <w:rFonts w:ascii="Times New Roman" w:hAnsi="Times New Roman" w:cs="Times New Roman"/>
          <w:sz w:val="24"/>
          <w:szCs w:val="24"/>
        </w:rPr>
      </w:pPr>
      <w:r w:rsidRPr="007D32EB">
        <w:rPr>
          <w:rFonts w:ascii="Times New Roman" w:hAnsi="Times New Roman" w:cs="Times New Roman"/>
          <w:sz w:val="24"/>
          <w:szCs w:val="24"/>
        </w:rPr>
        <w:t xml:space="preserve"> ЗЕМЛЕПОЛЬЗОВАНИЯ И ЗАСТРОЙКИ</w:t>
      </w:r>
    </w:p>
    <w:p w:rsidR="00141ED6" w:rsidRPr="007D32EB" w:rsidRDefault="00141ED6" w:rsidP="00141ED6">
      <w:pPr>
        <w:pStyle w:val="ConsPlusTitle"/>
        <w:widowControl/>
        <w:jc w:val="center"/>
        <w:rPr>
          <w:rFonts w:ascii="Times New Roman" w:hAnsi="Times New Roman" w:cs="Times New Roman"/>
          <w:sz w:val="24"/>
          <w:szCs w:val="24"/>
        </w:rPr>
      </w:pPr>
      <w:r w:rsidRPr="007D32EB">
        <w:rPr>
          <w:rFonts w:ascii="Times New Roman" w:hAnsi="Times New Roman" w:cs="Times New Roman"/>
          <w:sz w:val="24"/>
          <w:szCs w:val="24"/>
        </w:rPr>
        <w:t xml:space="preserve"> ОСИНОВСКОГО  МУНИЦИПАЛЬНОГО ОБРАЗОВАНИЯ МАРКСОВСКОГО МУНИЦИПАЛЬНОГО РАЙОНА САРАТОВСКОЙ ОБЛАСТИ </w:t>
      </w:r>
    </w:p>
    <w:p w:rsidR="00141ED6" w:rsidRPr="007D32EB" w:rsidRDefault="00141ED6" w:rsidP="00141ED6">
      <w:pPr>
        <w:jc w:val="center"/>
      </w:pPr>
    </w:p>
    <w:p w:rsidR="00141ED6" w:rsidRPr="007D32EB" w:rsidRDefault="00141ED6" w:rsidP="00141ED6">
      <w:pPr>
        <w:jc w:val="center"/>
      </w:pPr>
    </w:p>
    <w:p w:rsidR="00141ED6" w:rsidRPr="007D32EB" w:rsidRDefault="00141ED6" w:rsidP="00141ED6">
      <w:pPr>
        <w:pStyle w:val="ConsPlusNormal"/>
        <w:widowControl/>
        <w:ind w:firstLine="0"/>
        <w:jc w:val="center"/>
        <w:rPr>
          <w:rFonts w:ascii="Times New Roman" w:hAnsi="Times New Roman" w:cs="Times New Roman"/>
          <w:b/>
          <w:bCs/>
          <w:sz w:val="24"/>
          <w:szCs w:val="24"/>
        </w:rPr>
      </w:pPr>
      <w:r w:rsidRPr="007D32EB">
        <w:rPr>
          <w:rFonts w:ascii="Times New Roman" w:hAnsi="Times New Roman" w:cs="Times New Roman"/>
          <w:b/>
          <w:bCs/>
          <w:sz w:val="24"/>
          <w:szCs w:val="24"/>
        </w:rPr>
        <w:t>Раздел 1. Порядок применения Правил землепользования</w:t>
      </w:r>
    </w:p>
    <w:p w:rsidR="00141ED6" w:rsidRPr="007D32EB" w:rsidRDefault="00141ED6" w:rsidP="00141ED6">
      <w:pPr>
        <w:pStyle w:val="ConsPlusNormal"/>
        <w:widowControl/>
        <w:ind w:firstLine="0"/>
        <w:jc w:val="center"/>
        <w:rPr>
          <w:rFonts w:ascii="Times New Roman" w:hAnsi="Times New Roman" w:cs="Times New Roman"/>
          <w:b/>
          <w:bCs/>
          <w:sz w:val="24"/>
          <w:szCs w:val="24"/>
        </w:rPr>
      </w:pPr>
      <w:r w:rsidRPr="007D32EB">
        <w:rPr>
          <w:rFonts w:ascii="Times New Roman" w:hAnsi="Times New Roman" w:cs="Times New Roman"/>
          <w:b/>
          <w:bCs/>
          <w:sz w:val="24"/>
          <w:szCs w:val="24"/>
        </w:rPr>
        <w:t>и застройки Осиновского МО и внесения в них изменений</w:t>
      </w:r>
    </w:p>
    <w:p w:rsidR="00141ED6" w:rsidRPr="007D32EB" w:rsidRDefault="00141ED6" w:rsidP="00141ED6">
      <w:pPr>
        <w:pStyle w:val="ConsPlusNormal"/>
        <w:widowControl/>
        <w:ind w:firstLine="0"/>
        <w:jc w:val="center"/>
        <w:rPr>
          <w:rFonts w:ascii="Times New Roman" w:hAnsi="Times New Roman" w:cs="Times New Roman"/>
          <w:sz w:val="24"/>
          <w:szCs w:val="24"/>
        </w:rPr>
      </w:pPr>
    </w:p>
    <w:p w:rsidR="00141ED6" w:rsidRPr="007D32EB" w:rsidRDefault="00141ED6" w:rsidP="00141ED6">
      <w:pPr>
        <w:pStyle w:val="ConsPlusNormal"/>
        <w:widowControl/>
        <w:ind w:firstLine="532"/>
        <w:rPr>
          <w:rFonts w:ascii="Times New Roman" w:hAnsi="Times New Roman" w:cs="Times New Roman"/>
          <w:sz w:val="24"/>
          <w:szCs w:val="24"/>
        </w:rPr>
      </w:pPr>
    </w:p>
    <w:p w:rsidR="00141ED6" w:rsidRPr="007D32EB" w:rsidRDefault="00141ED6" w:rsidP="00141ED6">
      <w:pPr>
        <w:pStyle w:val="ConsPlusNormal"/>
        <w:widowControl/>
        <w:ind w:firstLine="540"/>
        <w:jc w:val="both"/>
        <w:rPr>
          <w:rFonts w:ascii="Times New Roman" w:hAnsi="Times New Roman" w:cs="Times New Roman"/>
          <w:b/>
          <w:bCs/>
          <w:i/>
          <w:iCs/>
          <w:sz w:val="24"/>
          <w:szCs w:val="24"/>
        </w:rPr>
      </w:pPr>
      <w:r w:rsidRPr="007D32EB">
        <w:rPr>
          <w:rFonts w:ascii="Times New Roman" w:hAnsi="Times New Roman" w:cs="Times New Roman"/>
          <w:b/>
          <w:bCs/>
          <w:i/>
          <w:iCs/>
          <w:sz w:val="24"/>
          <w:szCs w:val="24"/>
        </w:rPr>
        <w:t>Статья 1. Общие положения</w:t>
      </w:r>
    </w:p>
    <w:p w:rsidR="00141ED6" w:rsidRPr="007D32EB" w:rsidRDefault="00141ED6" w:rsidP="00141ED6">
      <w:pPr>
        <w:pStyle w:val="ConsPlusNormal"/>
        <w:widowControl/>
        <w:ind w:firstLine="540"/>
        <w:jc w:val="both"/>
        <w:rPr>
          <w:rFonts w:ascii="Times New Roman" w:hAnsi="Times New Roman" w:cs="Times New Roman"/>
          <w:sz w:val="24"/>
          <w:szCs w:val="24"/>
        </w:rPr>
      </w:pP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 xml:space="preserve">1. </w:t>
      </w:r>
      <w:proofErr w:type="gramStart"/>
      <w:r w:rsidRPr="007D32EB">
        <w:rPr>
          <w:rFonts w:ascii="Times New Roman" w:hAnsi="Times New Roman" w:cs="Times New Roman"/>
          <w:sz w:val="24"/>
          <w:szCs w:val="24"/>
        </w:rPr>
        <w:t>Правила землепользования и застройки на территории Осиновского МО (далее - Правила) являются нормативным правовым актом Осиновского муниципального образования, принятым в соответствии с Градостроительным кодексом Российской Федерации, Земельным кодексом Российской Федерации, Федеральным законом "Об общих принципах организации местного самоуправления в Российской Федерации", иными законами и нормативными правовыми актами Российской Федерации, законами и иными нормативными правовыми актами Саратовской области, Уставом Осиновского МО, а</w:t>
      </w:r>
      <w:proofErr w:type="gramEnd"/>
      <w:r w:rsidRPr="007D32EB">
        <w:rPr>
          <w:rFonts w:ascii="Times New Roman" w:hAnsi="Times New Roman" w:cs="Times New Roman"/>
          <w:sz w:val="24"/>
          <w:szCs w:val="24"/>
        </w:rPr>
        <w:t xml:space="preserve"> также с учетом положений иных актов и документов, определяющих основные направления социально-экономического и градостроительного развития, охраны его культурного наследия, окружающей среды и рационального использования природных ресурсов.</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Предметом регулирования Правил являются отношения по вопросам землепользования и застройки на территории Осиновского МО установления границ территориальных зон, градостроительных регламентов.</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3. Правила разработаны в целях:</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создания условий для устойчивого развития территории населенных пунктов Осиновского МО, создания благоприятных условий проживания, сохранения окружающей среды и объектов исторического и культурного наследия;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обеспечения эффективного землепользования и застройки на территории  и предотвращения нецелевого использования земель;</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3) создания условий для планировки территории населенных пунктов  Осиновского МО;</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4)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 в границах территории Осиновского МО;</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5) согласования государственных, общественных и частных интересов и прав при осуществлении градостроительной деятельности;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6)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 в границах территории населенных пунктов Осиновского МО.</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 xml:space="preserve">4. </w:t>
      </w:r>
      <w:proofErr w:type="gramStart"/>
      <w:r w:rsidRPr="007D32EB">
        <w:rPr>
          <w:rFonts w:ascii="Times New Roman" w:hAnsi="Times New Roman" w:cs="Times New Roman"/>
          <w:sz w:val="24"/>
          <w:szCs w:val="24"/>
        </w:rPr>
        <w:t>Правила обязательны для органов государственной власти, органов местного самоуправления, должностных, физических и юридических лиц, осуществляющих и контролирующих градостроительную деятельность, а также судебных органов при разрешении споров по вопросам землепользования и застройки территории населенных пунктов Осиновского МО</w:t>
      </w:r>
      <w:proofErr w:type="gramEnd"/>
    </w:p>
    <w:p w:rsidR="00141ED6" w:rsidRPr="007D32EB" w:rsidRDefault="00141ED6" w:rsidP="00141ED6">
      <w:pPr>
        <w:pStyle w:val="ConsPlusNormal"/>
        <w:widowControl/>
        <w:ind w:firstLine="540"/>
        <w:jc w:val="both"/>
        <w:rPr>
          <w:rFonts w:ascii="Times New Roman" w:hAnsi="Times New Roman" w:cs="Times New Roman"/>
          <w:b/>
          <w:bCs/>
          <w:i/>
          <w:iCs/>
          <w:sz w:val="24"/>
          <w:szCs w:val="24"/>
        </w:rPr>
      </w:pPr>
      <w:r w:rsidRPr="007D32EB">
        <w:rPr>
          <w:rFonts w:ascii="Times New Roman" w:hAnsi="Times New Roman" w:cs="Times New Roman"/>
          <w:sz w:val="24"/>
          <w:szCs w:val="24"/>
        </w:rPr>
        <w:t>5. Правила применяются к градостроительным отношениям, возникшим после введения их в действие. К отношениям, возникшим до введения в действие настоящих Правил, положения настоящих Правил применяются в части прав и обязанностей, которые возникнут после введения их в действие.</w:t>
      </w:r>
    </w:p>
    <w:p w:rsidR="00141ED6" w:rsidRPr="007D32EB" w:rsidRDefault="00141ED6" w:rsidP="0052159E">
      <w:pPr>
        <w:pStyle w:val="ConsPlusNormal"/>
        <w:widowControl/>
        <w:ind w:firstLine="0"/>
        <w:jc w:val="both"/>
        <w:rPr>
          <w:rFonts w:ascii="Times New Roman" w:hAnsi="Times New Roman" w:cs="Times New Roman"/>
          <w:b/>
          <w:bCs/>
          <w:i/>
          <w:iCs/>
          <w:sz w:val="24"/>
          <w:szCs w:val="24"/>
        </w:rPr>
      </w:pPr>
    </w:p>
    <w:p w:rsidR="00141ED6" w:rsidRPr="007D32EB" w:rsidRDefault="00141ED6" w:rsidP="00141ED6">
      <w:pPr>
        <w:pStyle w:val="ConsPlusNormal"/>
        <w:widowControl/>
        <w:ind w:firstLine="540"/>
        <w:jc w:val="both"/>
        <w:rPr>
          <w:rFonts w:ascii="Times New Roman" w:hAnsi="Times New Roman" w:cs="Times New Roman"/>
          <w:b/>
          <w:bCs/>
          <w:i/>
          <w:iCs/>
          <w:sz w:val="24"/>
          <w:szCs w:val="24"/>
        </w:rPr>
      </w:pPr>
      <w:r w:rsidRPr="007D32EB">
        <w:rPr>
          <w:rFonts w:ascii="Times New Roman" w:hAnsi="Times New Roman" w:cs="Times New Roman"/>
          <w:b/>
          <w:bCs/>
          <w:i/>
          <w:iCs/>
          <w:sz w:val="24"/>
          <w:szCs w:val="24"/>
        </w:rPr>
        <w:lastRenderedPageBreak/>
        <w:t>Статья 2. Открытость и доступность Правил</w:t>
      </w:r>
    </w:p>
    <w:p w:rsidR="00141ED6" w:rsidRPr="007D32EB" w:rsidRDefault="00141ED6" w:rsidP="00141ED6">
      <w:pPr>
        <w:pStyle w:val="ConsPlusNormal"/>
        <w:widowControl/>
        <w:ind w:firstLine="540"/>
        <w:jc w:val="both"/>
        <w:rPr>
          <w:rFonts w:ascii="Times New Roman" w:hAnsi="Times New Roman" w:cs="Times New Roman"/>
          <w:sz w:val="24"/>
          <w:szCs w:val="24"/>
        </w:rPr>
      </w:pP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Правила являются открытыми и общедоступными.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Администрация обеспечивает возможность ознакомления с Правилами для всех физических, юридических и должностных лиц, оказывает услуги по оформлению выписок из Правил и изготовлению необходимых копий.</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3. Население населенного Осиновского МО имеет право участвовать в принятии решений по вопросам землепользования и застройки в соответствии с федеральным законодательством, законодательством Саратовской области и муниципальными правовыми актами Осиновского МО.</w:t>
      </w:r>
    </w:p>
    <w:p w:rsidR="00141ED6" w:rsidRPr="007D32EB" w:rsidRDefault="00141ED6" w:rsidP="00141ED6">
      <w:pPr>
        <w:pStyle w:val="ConsPlusNormal"/>
        <w:widowControl/>
        <w:ind w:firstLine="540"/>
        <w:jc w:val="both"/>
        <w:rPr>
          <w:rFonts w:ascii="Times New Roman" w:hAnsi="Times New Roman" w:cs="Times New Roman"/>
          <w:sz w:val="24"/>
          <w:szCs w:val="24"/>
        </w:rPr>
      </w:pPr>
    </w:p>
    <w:p w:rsidR="00141ED6" w:rsidRPr="007D32EB" w:rsidRDefault="00141ED6" w:rsidP="00141ED6">
      <w:pPr>
        <w:pStyle w:val="ConsPlusNormal"/>
        <w:widowControl/>
        <w:ind w:firstLine="540"/>
        <w:jc w:val="both"/>
        <w:rPr>
          <w:rFonts w:ascii="Times New Roman" w:hAnsi="Times New Roman" w:cs="Times New Roman"/>
          <w:b/>
          <w:bCs/>
          <w:i/>
          <w:iCs/>
          <w:sz w:val="24"/>
          <w:szCs w:val="24"/>
        </w:rPr>
      </w:pPr>
      <w:r w:rsidRPr="007D32EB">
        <w:rPr>
          <w:rFonts w:ascii="Times New Roman" w:hAnsi="Times New Roman" w:cs="Times New Roman"/>
          <w:b/>
          <w:bCs/>
          <w:i/>
          <w:iCs/>
          <w:sz w:val="24"/>
          <w:szCs w:val="24"/>
        </w:rPr>
        <w:t xml:space="preserve">Статья 3. Действие Правил по отношению к генеральному плану </w:t>
      </w:r>
      <w:r w:rsidRPr="007D32EB">
        <w:rPr>
          <w:rFonts w:ascii="Times New Roman" w:hAnsi="Times New Roman" w:cs="Times New Roman"/>
          <w:b/>
          <w:i/>
          <w:sz w:val="24"/>
          <w:szCs w:val="24"/>
        </w:rPr>
        <w:t xml:space="preserve">населенных пунктов Осиновского МО </w:t>
      </w:r>
      <w:r w:rsidRPr="007D32EB">
        <w:rPr>
          <w:rFonts w:ascii="Times New Roman" w:hAnsi="Times New Roman" w:cs="Times New Roman"/>
          <w:b/>
          <w:bCs/>
          <w:i/>
          <w:iCs/>
          <w:sz w:val="24"/>
          <w:szCs w:val="24"/>
        </w:rPr>
        <w:t>и документации по планировке территории</w:t>
      </w:r>
    </w:p>
    <w:p w:rsidR="00141ED6" w:rsidRPr="007D32EB" w:rsidRDefault="00141ED6" w:rsidP="00141ED6">
      <w:pPr>
        <w:pStyle w:val="ConsPlusNormal"/>
        <w:widowControl/>
        <w:ind w:firstLine="540"/>
        <w:jc w:val="both"/>
        <w:rPr>
          <w:rFonts w:ascii="Times New Roman" w:hAnsi="Times New Roman" w:cs="Times New Roman"/>
          <w:sz w:val="24"/>
          <w:szCs w:val="24"/>
        </w:rPr>
      </w:pP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Правила землепользования и застройки не должны противоречить генеральному плану Осиновского МО (в случае его утверждения).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В случае внесения изменений в Генеральный план соответствующие изменения должны быть внесены в Правила землепользования и застройки.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Документация по планировке территории разрабатывается на основе генерального плана Осиновского МО, Правил землепользования и застройки и не должна им противоречить.</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Документация по планировке территории, утвержденная до введения в действие настоящих Правил, применяется в части, не противоречащей Правилам.</w:t>
      </w:r>
    </w:p>
    <w:p w:rsidR="00141ED6" w:rsidRPr="007D32EB" w:rsidRDefault="00141ED6" w:rsidP="00141ED6">
      <w:pPr>
        <w:ind w:firstLine="532"/>
      </w:pPr>
    </w:p>
    <w:p w:rsidR="00141ED6" w:rsidRPr="007D32EB" w:rsidRDefault="00141ED6" w:rsidP="00141ED6">
      <w:pPr>
        <w:pStyle w:val="ConsPlusNormal"/>
        <w:widowControl/>
        <w:ind w:firstLine="540"/>
        <w:jc w:val="both"/>
        <w:rPr>
          <w:rFonts w:ascii="Times New Roman" w:hAnsi="Times New Roman" w:cs="Times New Roman"/>
          <w:b/>
          <w:bCs/>
          <w:i/>
          <w:iCs/>
          <w:sz w:val="24"/>
          <w:szCs w:val="24"/>
        </w:rPr>
      </w:pPr>
      <w:r w:rsidRPr="007D32EB">
        <w:rPr>
          <w:rFonts w:ascii="Times New Roman" w:hAnsi="Times New Roman" w:cs="Times New Roman"/>
          <w:b/>
          <w:bCs/>
          <w:i/>
          <w:iCs/>
          <w:sz w:val="24"/>
          <w:szCs w:val="24"/>
        </w:rPr>
        <w:t>Статья 4. Сфера действия Правил</w:t>
      </w:r>
    </w:p>
    <w:p w:rsidR="00141ED6" w:rsidRPr="007D32EB" w:rsidRDefault="00141ED6" w:rsidP="00141ED6">
      <w:pPr>
        <w:pStyle w:val="ConsPlusNormal"/>
        <w:widowControl/>
        <w:ind w:firstLine="540"/>
        <w:jc w:val="both"/>
        <w:rPr>
          <w:rFonts w:ascii="Times New Roman" w:hAnsi="Times New Roman" w:cs="Times New Roman"/>
          <w:sz w:val="24"/>
          <w:szCs w:val="24"/>
        </w:rPr>
      </w:pP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 xml:space="preserve">1. Настоящие Правила применяются </w:t>
      </w:r>
      <w:proofErr w:type="gramStart"/>
      <w:r w:rsidRPr="007D32EB">
        <w:rPr>
          <w:rFonts w:ascii="Times New Roman" w:hAnsi="Times New Roman" w:cs="Times New Roman"/>
          <w:sz w:val="24"/>
          <w:szCs w:val="24"/>
        </w:rPr>
        <w:t>при</w:t>
      </w:r>
      <w:proofErr w:type="gramEnd"/>
      <w:r w:rsidRPr="007D32EB">
        <w:rPr>
          <w:rFonts w:ascii="Times New Roman" w:hAnsi="Times New Roman" w:cs="Times New Roman"/>
          <w:sz w:val="24"/>
          <w:szCs w:val="24"/>
        </w:rPr>
        <w:t>:</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 xml:space="preserve">1) </w:t>
      </w:r>
      <w:proofErr w:type="gramStart"/>
      <w:r w:rsidRPr="007D32EB">
        <w:rPr>
          <w:rFonts w:ascii="Times New Roman" w:hAnsi="Times New Roman" w:cs="Times New Roman"/>
          <w:sz w:val="24"/>
          <w:szCs w:val="24"/>
        </w:rPr>
        <w:t>принятии</w:t>
      </w:r>
      <w:proofErr w:type="gramEnd"/>
      <w:r w:rsidRPr="007D32EB">
        <w:rPr>
          <w:rFonts w:ascii="Times New Roman" w:hAnsi="Times New Roman" w:cs="Times New Roman"/>
          <w:sz w:val="24"/>
          <w:szCs w:val="24"/>
        </w:rPr>
        <w:t xml:space="preserve"> в установленном порядке решений о предоставлении земельных участков для строительства и для целей, не связанных со строительством на территории Осиновского МО;</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 xml:space="preserve">2) </w:t>
      </w:r>
      <w:proofErr w:type="gramStart"/>
      <w:r w:rsidRPr="007D32EB">
        <w:rPr>
          <w:rFonts w:ascii="Times New Roman" w:hAnsi="Times New Roman" w:cs="Times New Roman"/>
          <w:sz w:val="24"/>
          <w:szCs w:val="24"/>
        </w:rPr>
        <w:t>принятии</w:t>
      </w:r>
      <w:proofErr w:type="gramEnd"/>
      <w:r w:rsidRPr="007D32EB">
        <w:rPr>
          <w:rFonts w:ascii="Times New Roman" w:hAnsi="Times New Roman" w:cs="Times New Roman"/>
          <w:sz w:val="24"/>
          <w:szCs w:val="24"/>
        </w:rPr>
        <w:t xml:space="preserve"> решений об изъятии земельных участков для государственных и муниципальных нужд, а также для установления публичных сервитутов;</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3) подготовке на основании генерального плана проектов планировки и проектов межевания территорий Осиновского МО;</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4) подготовке градостроительных планов земельных участков;</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5) разработке и согласовании проектной документации на строительство, реконструкцию, капитальный ремонт объектов капитального строительства;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 xml:space="preserve">6) </w:t>
      </w:r>
      <w:proofErr w:type="gramStart"/>
      <w:r w:rsidRPr="007D32EB">
        <w:rPr>
          <w:rFonts w:ascii="Times New Roman" w:hAnsi="Times New Roman" w:cs="Times New Roman"/>
          <w:sz w:val="24"/>
          <w:szCs w:val="24"/>
        </w:rPr>
        <w:t>проведении</w:t>
      </w:r>
      <w:proofErr w:type="gramEnd"/>
      <w:r w:rsidRPr="007D32EB">
        <w:rPr>
          <w:rFonts w:ascii="Times New Roman" w:hAnsi="Times New Roman" w:cs="Times New Roman"/>
          <w:sz w:val="24"/>
          <w:szCs w:val="24"/>
        </w:rPr>
        <w:t xml:space="preserve"> контроля за использованием земельных участков и объектов капитального строительства, осуществлении строительства, реконструкции, капитального ремонта объектов капитального строительства;</w:t>
      </w:r>
    </w:p>
    <w:p w:rsidR="00141ED6" w:rsidRPr="007D32EB" w:rsidRDefault="00141ED6" w:rsidP="00141ED6">
      <w:pPr>
        <w:pStyle w:val="ConsPlusNormal"/>
        <w:widowControl/>
        <w:ind w:firstLine="540"/>
        <w:jc w:val="both"/>
        <w:rPr>
          <w:rFonts w:ascii="Times New Roman" w:hAnsi="Times New Roman" w:cs="Times New Roman"/>
          <w:sz w:val="24"/>
          <w:szCs w:val="24"/>
        </w:rPr>
      </w:pPr>
      <w:proofErr w:type="gramStart"/>
      <w:r w:rsidRPr="007D32EB">
        <w:rPr>
          <w:rFonts w:ascii="Times New Roman" w:hAnsi="Times New Roman" w:cs="Times New Roman"/>
          <w:sz w:val="24"/>
          <w:szCs w:val="24"/>
        </w:rPr>
        <w:t>7) решении иных вопросов, связанных с реализацией прав и обязанностей юридических и физических лиц, полномочий органов местного самоуправления в области градостроительной деятельности и земельных отношений.</w:t>
      </w:r>
      <w:proofErr w:type="gramEnd"/>
    </w:p>
    <w:p w:rsidR="00141ED6" w:rsidRPr="007D32EB" w:rsidRDefault="00141ED6" w:rsidP="00141ED6">
      <w:pPr>
        <w:pStyle w:val="ConsPlusNormal"/>
        <w:widowControl/>
        <w:ind w:firstLine="540"/>
        <w:jc w:val="both"/>
        <w:rPr>
          <w:rFonts w:ascii="Times New Roman" w:hAnsi="Times New Roman" w:cs="Times New Roman"/>
          <w:sz w:val="24"/>
          <w:szCs w:val="24"/>
        </w:rPr>
      </w:pPr>
    </w:p>
    <w:p w:rsidR="00141ED6" w:rsidRPr="007D32EB" w:rsidRDefault="00141ED6" w:rsidP="00141ED6">
      <w:pPr>
        <w:pStyle w:val="ConsPlusNormal"/>
        <w:widowControl/>
        <w:ind w:firstLine="540"/>
        <w:jc w:val="both"/>
        <w:rPr>
          <w:rFonts w:ascii="Times New Roman" w:hAnsi="Times New Roman" w:cs="Times New Roman"/>
          <w:b/>
          <w:bCs/>
          <w:i/>
          <w:iCs/>
          <w:sz w:val="24"/>
          <w:szCs w:val="24"/>
        </w:rPr>
      </w:pPr>
      <w:r w:rsidRPr="007D32EB">
        <w:rPr>
          <w:rFonts w:ascii="Times New Roman" w:hAnsi="Times New Roman" w:cs="Times New Roman"/>
          <w:b/>
          <w:bCs/>
          <w:i/>
          <w:iCs/>
          <w:sz w:val="24"/>
          <w:szCs w:val="24"/>
        </w:rPr>
        <w:t>Статья 5. Общие положения, относящиеся к правам, возникшим до вступления в силу Правил</w:t>
      </w:r>
    </w:p>
    <w:p w:rsidR="00141ED6" w:rsidRPr="007D32EB" w:rsidRDefault="00141ED6" w:rsidP="00141ED6">
      <w:pPr>
        <w:pStyle w:val="ConsPlusNormal"/>
        <w:widowControl/>
        <w:ind w:firstLine="540"/>
        <w:jc w:val="both"/>
        <w:rPr>
          <w:rFonts w:ascii="Times New Roman" w:hAnsi="Times New Roman" w:cs="Times New Roman"/>
          <w:sz w:val="24"/>
          <w:szCs w:val="24"/>
        </w:rPr>
      </w:pP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Нормативные и правовые акты органов местного самоуправления по вопросам землепользования и застройки на территории Осиновского МО, принятые до введения в действие настоящих Правил, применяются в части, не противоречащей настоящим Правилам.</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Разрешения на строительство, выданные юридическим и физическим лицам до вступления в силу настоящих Правил, считаются действительными, если срок их действия не истек.</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 xml:space="preserve">3. Земельные участки или объекты капитального строительства (далее также - объекты недвижимости), существовавшие на законных основаниях до введения в действие настоящих </w:t>
      </w:r>
      <w:r w:rsidRPr="007D32EB">
        <w:rPr>
          <w:rFonts w:ascii="Times New Roman" w:hAnsi="Times New Roman" w:cs="Times New Roman"/>
          <w:sz w:val="24"/>
          <w:szCs w:val="24"/>
        </w:rPr>
        <w:lastRenderedPageBreak/>
        <w:t>Правил или до внесения в них изменений, являются не соответствующими Правилам в случаях, когда эти объекты:</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имеют виды использования, которые не установлены как разрешенные в регламентах соответствующих территориальных зон;</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имеют виды использования, которые установлены как разрешенные в регламентах соответствующих территориальных зон, но находятся в зонах с особыми условиями использования территории, в пределах которых запрещено размещение объектов данного вида использования территории в соответствии с градостроительным регламентом;</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3) имеют параметры меньше минимальных или больше максимальных значений, установленных регламентом использования соответствующих территориальных зон.</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4. Отношения по поводу самовольного занятия и использования земельных участков регулируются земельным законодательством. Отношения по поводу самовольного строительства, использования самовольных построек регулируются гражданским законодательством.</w:t>
      </w:r>
    </w:p>
    <w:p w:rsidR="00141ED6" w:rsidRPr="007D32EB" w:rsidRDefault="00141ED6" w:rsidP="00141ED6">
      <w:pPr>
        <w:pStyle w:val="ConsPlusNormal"/>
        <w:widowControl/>
        <w:ind w:firstLine="540"/>
        <w:jc w:val="both"/>
        <w:rPr>
          <w:rFonts w:ascii="Times New Roman" w:hAnsi="Times New Roman" w:cs="Times New Roman"/>
          <w:sz w:val="24"/>
          <w:szCs w:val="24"/>
        </w:rPr>
      </w:pPr>
    </w:p>
    <w:p w:rsidR="00141ED6" w:rsidRPr="007D32EB" w:rsidRDefault="00141ED6" w:rsidP="00141ED6">
      <w:pPr>
        <w:pStyle w:val="ConsPlusNormal"/>
        <w:widowControl/>
        <w:ind w:firstLine="540"/>
        <w:jc w:val="both"/>
        <w:rPr>
          <w:rFonts w:ascii="Times New Roman" w:hAnsi="Times New Roman" w:cs="Times New Roman"/>
          <w:b/>
          <w:bCs/>
          <w:i/>
          <w:iCs/>
          <w:sz w:val="24"/>
          <w:szCs w:val="24"/>
        </w:rPr>
      </w:pPr>
      <w:r w:rsidRPr="007D32EB">
        <w:rPr>
          <w:rFonts w:ascii="Times New Roman" w:hAnsi="Times New Roman" w:cs="Times New Roman"/>
          <w:b/>
          <w:bCs/>
          <w:i/>
          <w:iCs/>
          <w:sz w:val="24"/>
          <w:szCs w:val="24"/>
        </w:rPr>
        <w:t>Статья 6. Использование объектов недвижимости, не соответствующих Правилам</w:t>
      </w:r>
    </w:p>
    <w:p w:rsidR="00141ED6" w:rsidRPr="007D32EB" w:rsidRDefault="00141ED6" w:rsidP="00141ED6">
      <w:pPr>
        <w:pStyle w:val="ConsPlusNormal"/>
        <w:widowControl/>
        <w:ind w:firstLine="540"/>
        <w:jc w:val="both"/>
        <w:rPr>
          <w:rFonts w:ascii="Times New Roman" w:hAnsi="Times New Roman" w:cs="Times New Roman"/>
          <w:sz w:val="24"/>
          <w:szCs w:val="24"/>
        </w:rPr>
      </w:pP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Объекты недвижимости, не соответствующие настоящим Правилам, могут использоваться без установления срока приведения их в соответствие с градостроительными регламентами, за исключением случаев, если использование таких земельных участков и объектов капитального строительства опасно для жизни или здоровья граждан, для окружающей среды, объектов культурного наследия.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В соответствии с действующим законодательством может быть наложен запрет на использование таких объектов.</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Изменение видов разрешенного использования объектов недвижимости, указанных в части 3 настоящей статьи, изменение параметров разрешенного строительства, реконструкции объектов капитального строительства может осуществляться только в целях приведения их в соответствие с градостроительным регламентом.</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 xml:space="preserve">3. </w:t>
      </w:r>
      <w:proofErr w:type="gramStart"/>
      <w:r w:rsidRPr="007D32EB">
        <w:rPr>
          <w:rFonts w:ascii="Times New Roman" w:hAnsi="Times New Roman" w:cs="Times New Roman"/>
          <w:sz w:val="24"/>
          <w:szCs w:val="24"/>
        </w:rPr>
        <w:t>Не допускается увеличивать площадь и строительный объем объектов капитального строительства, которые имеют виды использования, не разрешенные для данной территориальной зоны, либо те, которые установлены как разрешенные для соответствующих территориальных зон, но расположены в границах зон с особыми условиями использования территории, в пределах которых не предусмотрено размещение соответствующих объектов.</w:t>
      </w:r>
      <w:proofErr w:type="gramEnd"/>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4. На объектах, которые имеют виды использования, не разрешенные для данной зоны, не допускается увеличивать объемы и интенсивность производственной деятельности без приведения используемой технологии в соответствие с требованиями безопасности - экологическими, санитарно-гигиеническими, противопожарными, гражданской обороны и предупреждения чрезвычайных ситуаций, иными требованиями безопасности, устанавливаемыми техническими регламентами.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5. Объекты недвижимости, не соответствующие настоящим Правилам по предельным параметрам, затрудняющие или блокирующие возможность прохода, проезда, имеющие превышение площади и высоты по сравнению с разрешенными пределами, могут поддерживаться и использоваться при условии, что эти действия не увеличивают степень несоответствия этих объектов настоящим Правилам. Действия по отношению к указанным объектам, выполняемые на основе разрешений на строительство, должны быть направлены на устранение несоответствия таких объектов настоящим Правилам.</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6. Несоответствующий вид использования объекта недвижимости не может быть заменен на иной несоответствующий вид использования.</w:t>
      </w:r>
    </w:p>
    <w:p w:rsidR="00141ED6" w:rsidRPr="007D32EB" w:rsidRDefault="00141ED6" w:rsidP="00141ED6">
      <w:pPr>
        <w:pStyle w:val="ConsPlusNormal"/>
        <w:widowControl/>
        <w:ind w:firstLine="540"/>
        <w:jc w:val="both"/>
        <w:rPr>
          <w:rFonts w:ascii="Times New Roman" w:hAnsi="Times New Roman" w:cs="Times New Roman"/>
          <w:sz w:val="24"/>
          <w:szCs w:val="24"/>
        </w:rPr>
      </w:pPr>
    </w:p>
    <w:p w:rsidR="00141ED6" w:rsidRPr="007D32EB" w:rsidRDefault="00141ED6" w:rsidP="00141ED6">
      <w:pPr>
        <w:pStyle w:val="ConsPlusNormal"/>
        <w:widowControl/>
        <w:ind w:firstLine="540"/>
        <w:jc w:val="both"/>
        <w:rPr>
          <w:rFonts w:ascii="Times New Roman" w:hAnsi="Times New Roman" w:cs="Times New Roman"/>
          <w:b/>
          <w:bCs/>
          <w:i/>
          <w:iCs/>
          <w:sz w:val="24"/>
          <w:szCs w:val="24"/>
        </w:rPr>
      </w:pPr>
      <w:r w:rsidRPr="007D32EB">
        <w:rPr>
          <w:rFonts w:ascii="Times New Roman" w:hAnsi="Times New Roman" w:cs="Times New Roman"/>
          <w:b/>
          <w:bCs/>
          <w:i/>
          <w:iCs/>
          <w:sz w:val="24"/>
          <w:szCs w:val="24"/>
        </w:rPr>
        <w:t>Статья 7. Ответственность за нарушение Правил</w:t>
      </w:r>
    </w:p>
    <w:p w:rsidR="00141ED6" w:rsidRPr="007D32EB" w:rsidRDefault="00141ED6" w:rsidP="00141ED6">
      <w:pPr>
        <w:pStyle w:val="ConsPlusNormal"/>
        <w:widowControl/>
        <w:ind w:firstLine="540"/>
        <w:jc w:val="both"/>
        <w:rPr>
          <w:rFonts w:ascii="Times New Roman" w:hAnsi="Times New Roman" w:cs="Times New Roman"/>
          <w:sz w:val="24"/>
          <w:szCs w:val="24"/>
        </w:rPr>
      </w:pP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lastRenderedPageBreak/>
        <w:t>За нарушение настоящих Правил физические и юридические лица, а также должностные лица несут дисциплинарную, имущественную, административную, уголовную ответственность в соответствии с действующим законодательством.</w:t>
      </w:r>
    </w:p>
    <w:p w:rsidR="00141ED6" w:rsidRPr="007D32EB" w:rsidRDefault="00141ED6" w:rsidP="00141ED6">
      <w:pPr>
        <w:pStyle w:val="ConsPlusNormal"/>
        <w:widowControl/>
        <w:ind w:firstLine="0"/>
        <w:jc w:val="center"/>
        <w:rPr>
          <w:rFonts w:ascii="Times New Roman" w:hAnsi="Times New Roman" w:cs="Times New Roman"/>
          <w:sz w:val="24"/>
          <w:szCs w:val="24"/>
        </w:rPr>
      </w:pPr>
    </w:p>
    <w:p w:rsidR="00141ED6" w:rsidRPr="007D32EB" w:rsidRDefault="00141ED6" w:rsidP="00141ED6">
      <w:pPr>
        <w:pStyle w:val="ConsPlusNormal"/>
        <w:widowControl/>
        <w:ind w:firstLine="545"/>
        <w:rPr>
          <w:rFonts w:ascii="Times New Roman" w:hAnsi="Times New Roman" w:cs="Times New Roman"/>
          <w:sz w:val="24"/>
          <w:szCs w:val="24"/>
        </w:rPr>
      </w:pPr>
    </w:p>
    <w:p w:rsidR="00141ED6" w:rsidRPr="007D32EB" w:rsidRDefault="00141ED6" w:rsidP="00141ED6">
      <w:pPr>
        <w:pStyle w:val="ConsPlusNormal"/>
        <w:widowControl/>
        <w:ind w:firstLine="0"/>
        <w:jc w:val="center"/>
        <w:rPr>
          <w:rFonts w:ascii="Times New Roman" w:hAnsi="Times New Roman" w:cs="Times New Roman"/>
          <w:b/>
          <w:bCs/>
          <w:sz w:val="24"/>
          <w:szCs w:val="24"/>
        </w:rPr>
      </w:pPr>
      <w:r w:rsidRPr="007D32EB">
        <w:rPr>
          <w:rFonts w:ascii="Times New Roman" w:hAnsi="Times New Roman" w:cs="Times New Roman"/>
          <w:b/>
          <w:bCs/>
          <w:sz w:val="24"/>
          <w:szCs w:val="24"/>
        </w:rPr>
        <w:t>Глава 1. Положение о регулировании землепользования</w:t>
      </w:r>
    </w:p>
    <w:p w:rsidR="00141ED6" w:rsidRPr="007D32EB" w:rsidRDefault="00141ED6" w:rsidP="00141ED6">
      <w:pPr>
        <w:pStyle w:val="ConsPlusNormal"/>
        <w:widowControl/>
        <w:ind w:firstLine="0"/>
        <w:jc w:val="center"/>
        <w:rPr>
          <w:rFonts w:ascii="Times New Roman" w:hAnsi="Times New Roman" w:cs="Times New Roman"/>
          <w:b/>
          <w:bCs/>
          <w:sz w:val="24"/>
          <w:szCs w:val="24"/>
        </w:rPr>
      </w:pPr>
      <w:r w:rsidRPr="007D32EB">
        <w:rPr>
          <w:rFonts w:ascii="Times New Roman" w:hAnsi="Times New Roman" w:cs="Times New Roman"/>
          <w:b/>
          <w:bCs/>
          <w:sz w:val="24"/>
          <w:szCs w:val="24"/>
        </w:rPr>
        <w:t>и застройки администрацией Осиновского МО</w:t>
      </w:r>
    </w:p>
    <w:p w:rsidR="00141ED6" w:rsidRPr="007D32EB" w:rsidRDefault="00141ED6" w:rsidP="00141ED6">
      <w:pPr>
        <w:pStyle w:val="ConsPlusNormal"/>
        <w:widowControl/>
        <w:ind w:firstLine="532"/>
        <w:rPr>
          <w:rFonts w:ascii="Times New Roman" w:hAnsi="Times New Roman" w:cs="Times New Roman"/>
          <w:sz w:val="24"/>
          <w:szCs w:val="24"/>
        </w:rPr>
      </w:pPr>
    </w:p>
    <w:p w:rsidR="00141ED6" w:rsidRPr="007D32EB" w:rsidRDefault="00141ED6" w:rsidP="00141ED6">
      <w:pPr>
        <w:pStyle w:val="ConsPlusNormal"/>
        <w:widowControl/>
        <w:ind w:firstLine="540"/>
        <w:jc w:val="both"/>
        <w:rPr>
          <w:rFonts w:ascii="Times New Roman" w:hAnsi="Times New Roman" w:cs="Times New Roman"/>
          <w:b/>
          <w:i/>
          <w:sz w:val="24"/>
          <w:szCs w:val="24"/>
        </w:rPr>
      </w:pPr>
      <w:r w:rsidRPr="007D32EB">
        <w:rPr>
          <w:rFonts w:ascii="Times New Roman" w:hAnsi="Times New Roman" w:cs="Times New Roman"/>
          <w:b/>
          <w:bCs/>
          <w:i/>
          <w:iCs/>
          <w:sz w:val="24"/>
          <w:szCs w:val="24"/>
        </w:rPr>
        <w:t xml:space="preserve">Статья 8. Органы местного самоуправления, осуществляющие регулирование отношений по вопросам землепользования и застройки </w:t>
      </w:r>
      <w:r w:rsidRPr="007D32EB">
        <w:rPr>
          <w:rFonts w:ascii="Times New Roman" w:hAnsi="Times New Roman" w:cs="Times New Roman"/>
          <w:b/>
          <w:i/>
          <w:sz w:val="24"/>
          <w:szCs w:val="24"/>
        </w:rPr>
        <w:t>Осиновского МО</w:t>
      </w:r>
    </w:p>
    <w:p w:rsidR="00141ED6" w:rsidRPr="007D32EB" w:rsidRDefault="00141ED6" w:rsidP="00141ED6">
      <w:pPr>
        <w:pStyle w:val="ConsPlusNormal"/>
        <w:widowControl/>
        <w:ind w:firstLine="540"/>
        <w:jc w:val="both"/>
        <w:rPr>
          <w:rFonts w:ascii="Times New Roman" w:hAnsi="Times New Roman" w:cs="Times New Roman"/>
          <w:sz w:val="24"/>
          <w:szCs w:val="24"/>
        </w:rPr>
      </w:pPr>
    </w:p>
    <w:p w:rsidR="00141ED6" w:rsidRPr="007D32EB" w:rsidRDefault="00141ED6" w:rsidP="00141ED6">
      <w:pPr>
        <w:pStyle w:val="ConsPlusNormal"/>
        <w:widowControl/>
        <w:ind w:firstLine="540"/>
        <w:jc w:val="both"/>
        <w:rPr>
          <w:rFonts w:ascii="Times New Roman" w:hAnsi="Times New Roman" w:cs="Times New Roman"/>
          <w:sz w:val="24"/>
          <w:szCs w:val="24"/>
        </w:rPr>
      </w:pPr>
      <w:proofErr w:type="gramStart"/>
      <w:r w:rsidRPr="007D32EB">
        <w:rPr>
          <w:rFonts w:ascii="Times New Roman" w:hAnsi="Times New Roman" w:cs="Times New Roman"/>
          <w:sz w:val="24"/>
          <w:szCs w:val="24"/>
        </w:rPr>
        <w:t>Органами местного самоуправления, осуществляющими регулирование отношений по вопросам землепользования и застройки Осиновского МО являются</w:t>
      </w:r>
      <w:proofErr w:type="gramEnd"/>
      <w:r w:rsidRPr="007D32EB">
        <w:rPr>
          <w:rFonts w:ascii="Times New Roman" w:hAnsi="Times New Roman" w:cs="Times New Roman"/>
          <w:sz w:val="24"/>
          <w:szCs w:val="24"/>
        </w:rPr>
        <w:t>:</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представительный орган местного самоуправления, принимающий решение об утверждении Правил землепользования и застройки, о внесении в них изменений;</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администрация Осиновского МО - исполнительно-распорядительный орган местного самоуправления, наделенный полномочиями по решению вопросов местного значения;</w:t>
      </w:r>
    </w:p>
    <w:p w:rsidR="00141ED6" w:rsidRPr="007D32EB" w:rsidRDefault="00141ED6" w:rsidP="00141ED6">
      <w:pPr>
        <w:pStyle w:val="ConsPlusNormal"/>
        <w:widowControl/>
        <w:ind w:firstLine="555"/>
        <w:jc w:val="both"/>
        <w:rPr>
          <w:rFonts w:ascii="Times New Roman" w:hAnsi="Times New Roman" w:cs="Times New Roman"/>
          <w:sz w:val="24"/>
          <w:szCs w:val="24"/>
        </w:rPr>
      </w:pPr>
      <w:r w:rsidRPr="007D32EB">
        <w:rPr>
          <w:rFonts w:ascii="Times New Roman" w:hAnsi="Times New Roman" w:cs="Times New Roman"/>
          <w:sz w:val="24"/>
          <w:szCs w:val="24"/>
        </w:rPr>
        <w:t xml:space="preserve">3) администрация Марксовского муниципального района – исполнительно-распорядительный орган местного самоуправления, наделенный полномочиями по решению вопросов местного значения в случае передачи полномочий Осиновского МО в сфере градостроительной деятельности. </w:t>
      </w:r>
    </w:p>
    <w:p w:rsidR="00141ED6" w:rsidRPr="007D32EB" w:rsidRDefault="00141ED6" w:rsidP="00141ED6">
      <w:pPr>
        <w:pStyle w:val="ConsPlusNormal"/>
        <w:widowControl/>
        <w:ind w:firstLine="540"/>
        <w:jc w:val="both"/>
        <w:rPr>
          <w:rFonts w:ascii="Times New Roman" w:hAnsi="Times New Roman" w:cs="Times New Roman"/>
          <w:sz w:val="24"/>
          <w:szCs w:val="24"/>
        </w:rPr>
      </w:pPr>
    </w:p>
    <w:p w:rsidR="00141ED6" w:rsidRPr="007D32EB" w:rsidRDefault="00141ED6" w:rsidP="00141ED6">
      <w:pPr>
        <w:pStyle w:val="ConsPlusNormal"/>
        <w:widowControl/>
        <w:ind w:firstLine="540"/>
        <w:jc w:val="both"/>
        <w:rPr>
          <w:rFonts w:ascii="Times New Roman" w:hAnsi="Times New Roman" w:cs="Times New Roman"/>
          <w:b/>
          <w:bCs/>
          <w:i/>
          <w:iCs/>
          <w:sz w:val="24"/>
          <w:szCs w:val="24"/>
        </w:rPr>
      </w:pPr>
      <w:r w:rsidRPr="007D32EB">
        <w:rPr>
          <w:rFonts w:ascii="Times New Roman" w:hAnsi="Times New Roman" w:cs="Times New Roman"/>
          <w:b/>
          <w:bCs/>
          <w:i/>
          <w:iCs/>
          <w:sz w:val="24"/>
          <w:szCs w:val="24"/>
        </w:rPr>
        <w:t xml:space="preserve">Статья 9. Полномочия представительного органа местного самоуправления </w:t>
      </w:r>
      <w:r w:rsidRPr="007D32EB">
        <w:rPr>
          <w:rFonts w:ascii="Times New Roman" w:hAnsi="Times New Roman" w:cs="Times New Roman"/>
          <w:b/>
          <w:i/>
          <w:sz w:val="24"/>
          <w:szCs w:val="24"/>
        </w:rPr>
        <w:t>Осиновского МО</w:t>
      </w:r>
      <w:r w:rsidRPr="007D32EB">
        <w:rPr>
          <w:rFonts w:ascii="Times New Roman" w:hAnsi="Times New Roman" w:cs="Times New Roman"/>
          <w:b/>
          <w:bCs/>
          <w:i/>
          <w:iCs/>
          <w:sz w:val="24"/>
          <w:szCs w:val="24"/>
        </w:rPr>
        <w:t xml:space="preserve"> в области регулирования отношений по вопросам землепользования и застройки</w:t>
      </w:r>
    </w:p>
    <w:p w:rsidR="00141ED6" w:rsidRPr="007D32EB" w:rsidRDefault="00141ED6" w:rsidP="00141ED6">
      <w:pPr>
        <w:pStyle w:val="ConsPlusNormal"/>
        <w:widowControl/>
        <w:ind w:firstLine="540"/>
        <w:jc w:val="both"/>
        <w:rPr>
          <w:rFonts w:ascii="Times New Roman" w:hAnsi="Times New Roman" w:cs="Times New Roman"/>
          <w:sz w:val="24"/>
          <w:szCs w:val="24"/>
        </w:rPr>
      </w:pP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К полномочиям представительного органа местного самоуправления Осиновского МО (далее также – Представительный орган) в области регулирования отношений по вопросам землепользования и застройки относятся: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утверждение и внесение изменений в Правила землепользования и застройки;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утверждение местных нормативов градостроительного проектирования;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3) иные полномочия в соответствии с действующим законодательством.</w:t>
      </w:r>
    </w:p>
    <w:p w:rsidR="00141ED6" w:rsidRPr="007D32EB" w:rsidRDefault="00141ED6" w:rsidP="00141ED6">
      <w:pPr>
        <w:pStyle w:val="ConsPlusNormal"/>
        <w:widowControl/>
        <w:ind w:firstLine="540"/>
        <w:jc w:val="both"/>
        <w:rPr>
          <w:rFonts w:ascii="Times New Roman" w:hAnsi="Times New Roman" w:cs="Times New Roman"/>
          <w:sz w:val="24"/>
          <w:szCs w:val="24"/>
        </w:rPr>
      </w:pPr>
    </w:p>
    <w:p w:rsidR="00141ED6" w:rsidRPr="007D32EB" w:rsidRDefault="00141ED6" w:rsidP="00141ED6">
      <w:pPr>
        <w:pStyle w:val="ConsPlusNormal"/>
        <w:widowControl/>
        <w:ind w:firstLine="540"/>
        <w:jc w:val="both"/>
        <w:rPr>
          <w:rFonts w:ascii="Times New Roman" w:hAnsi="Times New Roman" w:cs="Times New Roman"/>
          <w:b/>
          <w:bCs/>
          <w:i/>
          <w:iCs/>
          <w:sz w:val="24"/>
          <w:szCs w:val="24"/>
        </w:rPr>
      </w:pPr>
      <w:r w:rsidRPr="007D32EB">
        <w:rPr>
          <w:rFonts w:ascii="Times New Roman" w:hAnsi="Times New Roman" w:cs="Times New Roman"/>
          <w:b/>
          <w:bCs/>
          <w:i/>
          <w:iCs/>
          <w:sz w:val="24"/>
          <w:szCs w:val="24"/>
        </w:rPr>
        <w:t xml:space="preserve">Статья 10. Полномочия администрации </w:t>
      </w:r>
      <w:r w:rsidRPr="007D32EB">
        <w:rPr>
          <w:rFonts w:ascii="Times New Roman" w:hAnsi="Times New Roman" w:cs="Times New Roman"/>
          <w:b/>
          <w:i/>
          <w:sz w:val="24"/>
          <w:szCs w:val="24"/>
        </w:rPr>
        <w:t>Осиновского МО</w:t>
      </w:r>
      <w:r w:rsidRPr="007D32EB">
        <w:rPr>
          <w:rFonts w:ascii="Times New Roman" w:hAnsi="Times New Roman" w:cs="Times New Roman"/>
          <w:b/>
          <w:bCs/>
          <w:i/>
          <w:iCs/>
          <w:sz w:val="24"/>
          <w:szCs w:val="24"/>
        </w:rPr>
        <w:t xml:space="preserve"> в области регулирования землепользования и застройки</w:t>
      </w:r>
    </w:p>
    <w:p w:rsidR="00141ED6" w:rsidRPr="007D32EB" w:rsidRDefault="00141ED6" w:rsidP="00141ED6">
      <w:pPr>
        <w:pStyle w:val="ConsPlusNormal"/>
        <w:widowControl/>
        <w:ind w:firstLine="540"/>
        <w:jc w:val="both"/>
        <w:rPr>
          <w:rFonts w:ascii="Times New Roman" w:hAnsi="Times New Roman" w:cs="Times New Roman"/>
          <w:sz w:val="24"/>
          <w:szCs w:val="24"/>
        </w:rPr>
      </w:pP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К полномочиям администрации Осиновского МО, либо администрации Марксовского  муниципального района, в случае передачи соответствующих полномочий (далее также - Администрация) в области регулирования землепользования и застройки относятся: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принятие решений о подготовке проекта Правил и обеспечение опубликования такого решения в средствах массовой информации и размещения на официальном сайте муниципального образования в сети «Интернет» (при его наличии);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утверждение состава и порядка деятельности комиссии по землепользованию и застройке;</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3) принятие решения о направлении проекта Правил в Представительный орган на утверждение;</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4) рассмотрение вопросов о внесении изменений в Правила;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5) принятие решений о подготовке документации по планировке территорий;</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6) утверждение документации по планировке территорий;</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7) принятие решений о предоставлении разрешений на условно разрешенный вид использования объекта капитального строительства или земельного участка;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8) принятие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lastRenderedPageBreak/>
        <w:t>9) принятие решений о развитии застроенных территорий;</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10) принятие решений об изъятии, резервировании земельных участков для муниципальных нужд;</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11) принятие решений о предоставлении земельных участков из состава земель, находящихся в муниципальной собственности;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12) принятие решений об установлении публичных сервитутов;</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13) выдача разрешений на строительство, разрешений на ввод в эксплуатацию при осуществлении строительства, капитального ремонта, реконструкции объектов капитального строительства, расположенных на территории Осиновского МО;</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14) иные вопросы землепользования и застройки, не относящиеся к ведению представительного органа местного самоуправления.</w:t>
      </w:r>
    </w:p>
    <w:p w:rsidR="00141ED6" w:rsidRPr="007D32EB" w:rsidRDefault="00141ED6" w:rsidP="00141ED6">
      <w:pPr>
        <w:pStyle w:val="ConsPlusNormal"/>
        <w:widowControl/>
        <w:ind w:firstLine="540"/>
        <w:jc w:val="both"/>
        <w:rPr>
          <w:rFonts w:ascii="Times New Roman" w:hAnsi="Times New Roman" w:cs="Times New Roman"/>
          <w:sz w:val="24"/>
          <w:szCs w:val="24"/>
        </w:rPr>
      </w:pPr>
    </w:p>
    <w:p w:rsidR="00141ED6" w:rsidRPr="007D32EB" w:rsidRDefault="00141ED6" w:rsidP="00141ED6">
      <w:pPr>
        <w:pStyle w:val="ConsPlusNormal"/>
        <w:widowControl/>
        <w:ind w:firstLine="540"/>
        <w:jc w:val="both"/>
        <w:rPr>
          <w:rFonts w:ascii="Times New Roman" w:hAnsi="Times New Roman" w:cs="Times New Roman"/>
          <w:b/>
          <w:bCs/>
          <w:i/>
          <w:iCs/>
          <w:sz w:val="24"/>
          <w:szCs w:val="24"/>
        </w:rPr>
      </w:pPr>
      <w:r w:rsidRPr="007D32EB">
        <w:rPr>
          <w:rFonts w:ascii="Times New Roman" w:hAnsi="Times New Roman" w:cs="Times New Roman"/>
          <w:b/>
          <w:bCs/>
          <w:i/>
          <w:iCs/>
          <w:sz w:val="24"/>
          <w:szCs w:val="24"/>
        </w:rPr>
        <w:t>Статья 11. Комиссия по землепользованию и застройке</w:t>
      </w:r>
    </w:p>
    <w:p w:rsidR="00141ED6" w:rsidRPr="007D32EB" w:rsidRDefault="00141ED6" w:rsidP="00141ED6">
      <w:pPr>
        <w:pStyle w:val="ConsPlusNormal"/>
        <w:widowControl/>
        <w:ind w:firstLine="540"/>
        <w:jc w:val="both"/>
        <w:rPr>
          <w:rFonts w:ascii="Times New Roman" w:hAnsi="Times New Roman" w:cs="Times New Roman"/>
          <w:sz w:val="24"/>
          <w:szCs w:val="24"/>
        </w:rPr>
      </w:pP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Комиссия по землепользованию и застройке (далее - Комиссия) является постоянно действующим консультативным органом Администрации.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Комиссия формируется на основании правового акта главы Осиновского МО или в случае передачи полномочий - главы Марксовского муниципального района, (далее по тексту – Глава) и осуществляет свою деятельность в соответствии с настоящими Правилами и регламентом, принимаемым на первом заседании.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К полномочиям Комиссии относятся: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рассмотрение предложений заинтересованных лиц по внесению изменений в Правила, подготовка проектов нормативных правовых актов о внесении изменений в Правила, а также проектов нормативных правовых актов, иных документов, связанных с применением настоящих Правил;</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рассмотрение заявлений на предоставление разрешений на условно разрешенные виды использования земельных участков или объектов капитального строительства;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3) рассмотрение заявлений на изменение видов разрешенного использования земельных участков или объектов недвижимости;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4) организация и проведение публичных слушаний по вопросам землепользования и застройки в порядке, установленном нормативными правовыми актами Осиновского МО, настоящими Правилами;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5) подготовка для главы муниципального образования заключений по результатам публичных слушаний, в том числе содержащих предложения о предоставлении специальных согласований;</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6) осуществление иных функций в соответствии с настоящими Правилами.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3. Персональный состав членов Комиссии устанавливается Главой.</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4. Решения Комиссии принимаются простым большинством голосов при наличии кворума не менее двух третей от общего числа членов Комиссии. При равенстве голосов голос председателя Комиссии является решающим.</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 xml:space="preserve">5. В случае если председатель или член Комиссии имеет прямую финансовую заинтересованность или находится в родственных отношениях с подателем заявки, по поводу которой принимается решение, он обязан сообщить об этом в письменной форме </w:t>
      </w:r>
      <w:proofErr w:type="gramStart"/>
      <w:r w:rsidRPr="007D32EB">
        <w:rPr>
          <w:rFonts w:ascii="Times New Roman" w:hAnsi="Times New Roman" w:cs="Times New Roman"/>
          <w:sz w:val="24"/>
          <w:szCs w:val="24"/>
        </w:rPr>
        <w:t>секретарю</w:t>
      </w:r>
      <w:proofErr w:type="gramEnd"/>
      <w:r w:rsidRPr="007D32EB">
        <w:rPr>
          <w:rFonts w:ascii="Times New Roman" w:hAnsi="Times New Roman" w:cs="Times New Roman"/>
          <w:sz w:val="24"/>
          <w:szCs w:val="24"/>
        </w:rPr>
        <w:t xml:space="preserve"> Комиссии не позднее одного дня до начала обсуждения данного вопроса Комиссией и не имеет права принимать участие в обсуждении и голосовании по данному вопросу.</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6. На каждом заседании Комиссии ведется протокол, который подписывается председателем и секретарем Комиссии. К протоколу прилагаются копии материалов, рассматриваемых на заседании.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7. Протоколы заседаний Комиссии являются открытыми для всех заинтересованных лиц.</w:t>
      </w:r>
    </w:p>
    <w:p w:rsidR="00141ED6" w:rsidRPr="007D32EB" w:rsidRDefault="00141ED6" w:rsidP="00141ED6">
      <w:pPr>
        <w:pStyle w:val="ConsPlusNormal"/>
        <w:widowControl/>
        <w:ind w:firstLine="540"/>
        <w:jc w:val="both"/>
        <w:rPr>
          <w:rFonts w:ascii="Times New Roman" w:hAnsi="Times New Roman" w:cs="Times New Roman"/>
          <w:sz w:val="24"/>
          <w:szCs w:val="24"/>
        </w:rPr>
      </w:pPr>
    </w:p>
    <w:p w:rsidR="00141ED6" w:rsidRPr="007D32EB" w:rsidRDefault="00141ED6" w:rsidP="00141ED6">
      <w:pPr>
        <w:pStyle w:val="ConsPlusNormal"/>
        <w:widowControl/>
        <w:ind w:firstLine="540"/>
        <w:jc w:val="both"/>
        <w:rPr>
          <w:rFonts w:ascii="Times New Roman" w:hAnsi="Times New Roman" w:cs="Times New Roman"/>
          <w:b/>
          <w:bCs/>
          <w:i/>
          <w:iCs/>
          <w:sz w:val="24"/>
          <w:szCs w:val="24"/>
        </w:rPr>
      </w:pPr>
      <w:r w:rsidRPr="007D32EB">
        <w:rPr>
          <w:rFonts w:ascii="Times New Roman" w:hAnsi="Times New Roman" w:cs="Times New Roman"/>
          <w:b/>
          <w:bCs/>
          <w:i/>
          <w:iCs/>
          <w:sz w:val="24"/>
          <w:szCs w:val="24"/>
        </w:rPr>
        <w:t>Статья 12. Внесение изменений в Правила</w:t>
      </w:r>
    </w:p>
    <w:p w:rsidR="00141ED6" w:rsidRPr="007D32EB" w:rsidRDefault="00141ED6" w:rsidP="00141ED6">
      <w:pPr>
        <w:pStyle w:val="ConsPlusNormal"/>
        <w:widowControl/>
        <w:ind w:left="585" w:firstLine="0"/>
        <w:rPr>
          <w:rFonts w:ascii="Times New Roman" w:hAnsi="Times New Roman" w:cs="Times New Roman"/>
          <w:sz w:val="24"/>
          <w:szCs w:val="24"/>
        </w:rPr>
      </w:pP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lastRenderedPageBreak/>
        <w:t xml:space="preserve">1. Основаниями для внесения изменений в настоящие Правила </w:t>
      </w:r>
      <w:proofErr w:type="gramStart"/>
      <w:r w:rsidRPr="007D32EB">
        <w:rPr>
          <w:rFonts w:ascii="Times New Roman" w:hAnsi="Times New Roman" w:cs="Times New Roman"/>
          <w:sz w:val="24"/>
          <w:szCs w:val="24"/>
        </w:rPr>
        <w:t>являются</w:t>
      </w:r>
      <w:proofErr w:type="gramEnd"/>
      <w:r w:rsidRPr="007D32EB">
        <w:rPr>
          <w:rFonts w:ascii="Times New Roman" w:hAnsi="Times New Roman" w:cs="Times New Roman"/>
          <w:sz w:val="24"/>
          <w:szCs w:val="24"/>
        </w:rPr>
        <w:t xml:space="preserve"> несоответствие Правил генеральному плану населенных пунктов на территории  Осиновского МО, возникшее в результате принятия Генерального плана, внесения в Генеральный план изменений, а также поступление предложений об изменении границ территориальных зон, изменении градостроительных регламентов, необходимости решения иных вопросов регулирования землепользования и застройки на территории Осиновского МО.</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Предложения о внесении изменений в Правила направляются федеральными органами исполнительной власти, органами исполнительной власти Саратовской области, органами местного самоуправления, физическими или юридическими лицами в случаях, предусмотренных законодательством Российской Федерации о градостроительной деятельности, Главе.</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3. Предложения о внесении изменений в Правила направляются: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федеральными органами исполнительной власти в случаях, если Правила могут воспрепятствовать функционированию, размещению объектов капитального строительства федерального значения;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органами исполнительной власти субъектов Российской Федерации в случаях, если Правила могут воспрепятствовать функционированию, размещению объектов капитального строительства регионального значения;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 xml:space="preserve">3) органами местного самоуправления муниципального района в случаях, если Правила могут воспрепятствовать функционированию, размещению </w:t>
      </w:r>
      <w:proofErr w:type="gramStart"/>
      <w:r w:rsidRPr="007D32EB">
        <w:rPr>
          <w:rFonts w:ascii="Times New Roman" w:hAnsi="Times New Roman" w:cs="Times New Roman"/>
          <w:sz w:val="24"/>
          <w:szCs w:val="24"/>
        </w:rPr>
        <w:t>объектов капитального строительства местного значения уровня муниципального района</w:t>
      </w:r>
      <w:proofErr w:type="gramEnd"/>
      <w:r w:rsidRPr="007D32EB">
        <w:rPr>
          <w:rFonts w:ascii="Times New Roman" w:hAnsi="Times New Roman" w:cs="Times New Roman"/>
          <w:sz w:val="24"/>
          <w:szCs w:val="24"/>
        </w:rPr>
        <w:t>;</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4) органами местного самоуправления Осиновского МО в случаях, если необходимо совершенствовать порядок регулирования землепользования и застройки на территории;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 xml:space="preserve">5) физическими или юридическими лицами в инициативном порядке либо в случаях, если в результате применения </w:t>
      </w:r>
      <w:proofErr w:type="gramStart"/>
      <w:r w:rsidRPr="007D32EB">
        <w:rPr>
          <w:rFonts w:ascii="Times New Roman" w:hAnsi="Times New Roman" w:cs="Times New Roman"/>
          <w:sz w:val="24"/>
          <w:szCs w:val="24"/>
        </w:rPr>
        <w:t>Правил</w:t>
      </w:r>
      <w:proofErr w:type="gramEnd"/>
      <w:r w:rsidRPr="007D32EB">
        <w:rPr>
          <w:rFonts w:ascii="Times New Roman" w:hAnsi="Times New Roman" w:cs="Times New Roman"/>
          <w:sz w:val="24"/>
          <w:szCs w:val="24"/>
        </w:rPr>
        <w:t xml:space="preserve">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4. Предложения о внесении изменений в Правила, поступившие на имя Главы, рассматриваются Комиссией по землепользованию и застройке. Комиссия в течение тридцати дней со дня поступления предложений осуществляет подготовку заключения Главе, содержащего рекомендации о внесении в соответствии с поступившими предложениями изменений в Правила или об отклонении таких предложений с указанием причин отклонения.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5. Глава с учетом рекомендаций, содержащихся в заключени</w:t>
      </w:r>
      <w:proofErr w:type="gramStart"/>
      <w:r w:rsidRPr="007D32EB">
        <w:rPr>
          <w:rFonts w:ascii="Times New Roman" w:hAnsi="Times New Roman" w:cs="Times New Roman"/>
          <w:sz w:val="24"/>
          <w:szCs w:val="24"/>
        </w:rPr>
        <w:t>и</w:t>
      </w:r>
      <w:proofErr w:type="gramEnd"/>
      <w:r w:rsidRPr="007D32EB">
        <w:rPr>
          <w:rFonts w:ascii="Times New Roman" w:hAnsi="Times New Roman" w:cs="Times New Roman"/>
          <w:sz w:val="24"/>
          <w:szCs w:val="24"/>
        </w:rPr>
        <w:t xml:space="preserve"> Комиссии, в течение тридцати дней принимает решение о внесении изменений в Правила или об отклонении предложений о внесении изменений в Правила с указанием причин отклонения и направляет копию такого решения заявителям.</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 xml:space="preserve">6. Глава в случае принятия решения о внесении изменений в Правила принимает решение о проведении публичных слушаний по этому вопросу в срок не </w:t>
      </w:r>
      <w:proofErr w:type="gramStart"/>
      <w:r w:rsidRPr="007D32EB">
        <w:rPr>
          <w:rFonts w:ascii="Times New Roman" w:hAnsi="Times New Roman" w:cs="Times New Roman"/>
          <w:sz w:val="24"/>
          <w:szCs w:val="24"/>
        </w:rPr>
        <w:t>позднее</w:t>
      </w:r>
      <w:proofErr w:type="gramEnd"/>
      <w:r w:rsidRPr="007D32EB">
        <w:rPr>
          <w:rFonts w:ascii="Times New Roman" w:hAnsi="Times New Roman" w:cs="Times New Roman"/>
          <w:sz w:val="24"/>
          <w:szCs w:val="24"/>
        </w:rPr>
        <w:t xml:space="preserve"> чем десять дней со дня принятия решения о внесении изменений в Правила.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7. Публичные слушания по вопросу внесений изменений в Правила проводятся Комиссией в соответствии с порядком организации и проведения публичных слушаний по вопросам землепользования и застройки, установленным главой 4 настоящих Правил.</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8. После завершения публичных слушаний по вопросу внесения изменений в Правила Комиссия с учетом результатов публичных слушаний обеспечивает внесение изменений в Правила землепользования и застройки населенных пунктов Осиновского МО и представляет проект Правил с внесенными изменениями Главе. Обязательными приложениями к проекту Правил с внесенными изменениями являются протоколы публичных слушаний и заключение о результатах публичных слушаний.</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9. Глава в течение десяти дней после представления ему проекта Правил с внесенными в него изменениями принимает решение о направлении указанного проекта в Представительный орган  или об отклонении указанного проекта и о направлении его на доработку с указанием даты повторного представления.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lastRenderedPageBreak/>
        <w:t>10. Представительный орган Осиновского МО по результатам рассмотрения проекта Правил с внесенными в них изменениями принимает решение о внесении изменений в Правила, утверждает проект Правил с внесенными в него изменениями либо направляет указанный проект Главе на доработку в соответствии с результатами публичных слушаний по указанному проекту.</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11. Решение представительного органа местного самоуправления Осиновского МО о внесении изменений в Правила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в сети «Интернет» (при его наличии).</w:t>
      </w:r>
    </w:p>
    <w:p w:rsidR="00141ED6" w:rsidRPr="007D32EB" w:rsidRDefault="00141ED6" w:rsidP="00141ED6">
      <w:pPr>
        <w:pStyle w:val="ConsPlusNormal"/>
        <w:widowControl/>
        <w:ind w:firstLine="540"/>
        <w:jc w:val="both"/>
        <w:rPr>
          <w:rFonts w:ascii="Times New Roman" w:hAnsi="Times New Roman" w:cs="Times New Roman"/>
          <w:sz w:val="24"/>
          <w:szCs w:val="24"/>
        </w:rPr>
      </w:pPr>
    </w:p>
    <w:p w:rsidR="00141ED6" w:rsidRPr="007D32EB" w:rsidRDefault="00141ED6" w:rsidP="00141ED6">
      <w:pPr>
        <w:pStyle w:val="ConsPlusNormal"/>
        <w:widowControl/>
        <w:ind w:firstLine="559"/>
        <w:rPr>
          <w:rFonts w:ascii="Times New Roman" w:hAnsi="Times New Roman" w:cs="Times New Roman"/>
          <w:sz w:val="24"/>
          <w:szCs w:val="24"/>
        </w:rPr>
      </w:pPr>
    </w:p>
    <w:p w:rsidR="00141ED6" w:rsidRPr="007D32EB" w:rsidRDefault="00141ED6" w:rsidP="00141ED6">
      <w:pPr>
        <w:pStyle w:val="ConsPlusNormal"/>
        <w:widowControl/>
        <w:ind w:firstLine="0"/>
        <w:jc w:val="center"/>
        <w:rPr>
          <w:rFonts w:ascii="Times New Roman" w:hAnsi="Times New Roman" w:cs="Times New Roman"/>
          <w:b/>
          <w:bCs/>
          <w:sz w:val="24"/>
          <w:szCs w:val="24"/>
        </w:rPr>
      </w:pPr>
      <w:r w:rsidRPr="007D32EB">
        <w:rPr>
          <w:rFonts w:ascii="Times New Roman" w:hAnsi="Times New Roman" w:cs="Times New Roman"/>
          <w:b/>
          <w:bCs/>
          <w:sz w:val="24"/>
          <w:szCs w:val="24"/>
        </w:rPr>
        <w:t xml:space="preserve">Глава 2. Положение об изменении видов </w:t>
      </w:r>
      <w:proofErr w:type="gramStart"/>
      <w:r w:rsidRPr="007D32EB">
        <w:rPr>
          <w:rFonts w:ascii="Times New Roman" w:hAnsi="Times New Roman" w:cs="Times New Roman"/>
          <w:b/>
          <w:bCs/>
          <w:sz w:val="24"/>
          <w:szCs w:val="24"/>
        </w:rPr>
        <w:t>разрешенного</w:t>
      </w:r>
      <w:proofErr w:type="gramEnd"/>
    </w:p>
    <w:p w:rsidR="00141ED6" w:rsidRPr="007D32EB" w:rsidRDefault="00141ED6" w:rsidP="00141ED6">
      <w:pPr>
        <w:pStyle w:val="ConsPlusNormal"/>
        <w:widowControl/>
        <w:ind w:firstLine="0"/>
        <w:jc w:val="center"/>
        <w:rPr>
          <w:rFonts w:ascii="Times New Roman" w:hAnsi="Times New Roman" w:cs="Times New Roman"/>
          <w:b/>
          <w:bCs/>
          <w:sz w:val="24"/>
          <w:szCs w:val="24"/>
        </w:rPr>
      </w:pPr>
      <w:r w:rsidRPr="007D32EB">
        <w:rPr>
          <w:rFonts w:ascii="Times New Roman" w:hAnsi="Times New Roman" w:cs="Times New Roman"/>
          <w:b/>
          <w:bCs/>
          <w:sz w:val="24"/>
          <w:szCs w:val="24"/>
        </w:rPr>
        <w:t>использования земельных участков и объектов</w:t>
      </w:r>
    </w:p>
    <w:p w:rsidR="00141ED6" w:rsidRPr="007D32EB" w:rsidRDefault="00141ED6" w:rsidP="00141ED6">
      <w:pPr>
        <w:pStyle w:val="ConsPlusNormal"/>
        <w:widowControl/>
        <w:ind w:firstLine="0"/>
        <w:jc w:val="center"/>
        <w:rPr>
          <w:rFonts w:ascii="Times New Roman" w:hAnsi="Times New Roman" w:cs="Times New Roman"/>
          <w:b/>
          <w:bCs/>
          <w:sz w:val="24"/>
          <w:szCs w:val="24"/>
        </w:rPr>
      </w:pPr>
      <w:r w:rsidRPr="007D32EB">
        <w:rPr>
          <w:rFonts w:ascii="Times New Roman" w:hAnsi="Times New Roman" w:cs="Times New Roman"/>
          <w:b/>
          <w:bCs/>
          <w:sz w:val="24"/>
          <w:szCs w:val="24"/>
        </w:rPr>
        <w:t>капитального строительства</w:t>
      </w:r>
    </w:p>
    <w:p w:rsidR="00141ED6" w:rsidRPr="007D32EB" w:rsidRDefault="00141ED6" w:rsidP="00141ED6">
      <w:pPr>
        <w:pStyle w:val="ConsPlusNormal"/>
        <w:widowControl/>
        <w:ind w:firstLine="540"/>
        <w:jc w:val="both"/>
        <w:rPr>
          <w:rFonts w:ascii="Times New Roman" w:hAnsi="Times New Roman" w:cs="Times New Roman"/>
          <w:sz w:val="24"/>
          <w:szCs w:val="24"/>
        </w:rPr>
      </w:pPr>
    </w:p>
    <w:p w:rsidR="00141ED6" w:rsidRPr="007D32EB" w:rsidRDefault="00141ED6" w:rsidP="00141ED6">
      <w:pPr>
        <w:pStyle w:val="ConsPlusNormal"/>
        <w:widowControl/>
        <w:ind w:firstLine="540"/>
        <w:jc w:val="both"/>
        <w:rPr>
          <w:rFonts w:ascii="Times New Roman" w:hAnsi="Times New Roman" w:cs="Times New Roman"/>
          <w:b/>
          <w:bCs/>
          <w:i/>
          <w:iCs/>
          <w:sz w:val="24"/>
          <w:szCs w:val="24"/>
        </w:rPr>
      </w:pPr>
      <w:r w:rsidRPr="007D32EB">
        <w:rPr>
          <w:rFonts w:ascii="Times New Roman" w:hAnsi="Times New Roman" w:cs="Times New Roman"/>
          <w:b/>
          <w:bCs/>
          <w:i/>
          <w:iCs/>
          <w:sz w:val="24"/>
          <w:szCs w:val="24"/>
        </w:rPr>
        <w:t>Статья 13. Изменение видов разрешенного использования земельных участков и объектов капитального строительства</w:t>
      </w:r>
    </w:p>
    <w:p w:rsidR="00141ED6" w:rsidRPr="007D32EB" w:rsidRDefault="00141ED6" w:rsidP="00141ED6">
      <w:pPr>
        <w:pStyle w:val="ConsPlusNormal"/>
        <w:widowControl/>
        <w:ind w:firstLine="540"/>
        <w:jc w:val="both"/>
        <w:rPr>
          <w:rFonts w:ascii="Times New Roman" w:hAnsi="Times New Roman" w:cs="Times New Roman"/>
          <w:sz w:val="24"/>
          <w:szCs w:val="24"/>
        </w:rPr>
      </w:pP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Для каждой из установленных настоящими Правилами территориальных зон населенных пунктов Осиновского МО могут устанавливаться следующие виды разрешенного использования земельных участков и объектов капитального строительства: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основные виды разрешенного использования;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условно разрешенные виды использования;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 xml:space="preserve">3) вспомогательные виды разрешенного использования, допустимые только в качестве </w:t>
      </w:r>
      <w:proofErr w:type="gramStart"/>
      <w:r w:rsidRPr="007D32EB">
        <w:rPr>
          <w:rFonts w:ascii="Times New Roman" w:hAnsi="Times New Roman" w:cs="Times New Roman"/>
          <w:sz w:val="24"/>
          <w:szCs w:val="24"/>
        </w:rPr>
        <w:t>дополнительных</w:t>
      </w:r>
      <w:proofErr w:type="gramEnd"/>
      <w:r w:rsidRPr="007D32EB">
        <w:rPr>
          <w:rFonts w:ascii="Times New Roman" w:hAnsi="Times New Roman" w:cs="Times New Roman"/>
          <w:sz w:val="24"/>
          <w:szCs w:val="24"/>
        </w:rPr>
        <w:t xml:space="preserve"> по отношению к основным видам разрешенного использования и условно разрешенным видам использования и осуществляемые совместно с ними.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установленным для каждой территориальной зоны, при условии соблюдения требований технических регламентов.</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3. Основные и вспомогательные виды разрешенного использования земельных участков и объектов капитального строительства выбираются правообладателями указанных земельных участков и объектов капитального строительства самостоятельно без дополнительных разрешений и согласований при одновременном выполнении следующих условий:</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выбираемый правообладателем вид разрешенного использования земельного участка и объекта капитального строительства обозначен как основной или вспомогательный в регламенте соответствующей территориальной зоны;</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планируемые правообладателем изменения объекта капитального строительства не связаны с изменением его объемно-планировочных параметров, снижением надежности и безопасности несущих конструкций и внешнего архитектурного облика, не приведут к нарушениям противопожарных и санитарных норм и правил.</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4. В случае несоблюдения пункта 2 части 3 настоящих Правил изменение одного вида разрешенного использования земельного участка и объекта капитального строительства на другой вид такого использования осуществляется на основании заявления правообладателя земельного участка решением Главы после утверждения градостроительного плана земельного участка и получения в установленном порядке разрешения на строительство.</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5. Изменение вида разрешенного использования земельного участка или объекта капитального строительства на условно разрешенный вид использования осуществляется на основании разрешения, предоставляемого в порядке, установленном статьей 14 настоящих Правил.</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 xml:space="preserve">6. Решения об изменении одного вида разрешенного использования земельных участков и объектов капитального строительства, находящихся на территории Осиновского МО, расположенных на землях, на которые действие градостроительных регламентов не </w:t>
      </w:r>
      <w:r w:rsidRPr="007D32EB">
        <w:rPr>
          <w:rFonts w:ascii="Times New Roman" w:hAnsi="Times New Roman" w:cs="Times New Roman"/>
          <w:sz w:val="24"/>
          <w:szCs w:val="24"/>
        </w:rPr>
        <w:lastRenderedPageBreak/>
        <w:t>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141ED6" w:rsidRPr="007D32EB" w:rsidRDefault="00141ED6" w:rsidP="00141ED6">
      <w:pPr>
        <w:pStyle w:val="ConsPlusNormal"/>
        <w:widowControl/>
        <w:ind w:firstLine="540"/>
        <w:jc w:val="both"/>
        <w:rPr>
          <w:rFonts w:ascii="Times New Roman" w:hAnsi="Times New Roman" w:cs="Times New Roman"/>
          <w:sz w:val="24"/>
          <w:szCs w:val="24"/>
        </w:rPr>
      </w:pPr>
    </w:p>
    <w:p w:rsidR="00141ED6" w:rsidRPr="007D32EB" w:rsidRDefault="00141ED6" w:rsidP="00141ED6">
      <w:pPr>
        <w:pStyle w:val="ConsPlusNormal"/>
        <w:widowControl/>
        <w:ind w:firstLine="540"/>
        <w:jc w:val="both"/>
        <w:rPr>
          <w:rFonts w:ascii="Times New Roman" w:hAnsi="Times New Roman" w:cs="Times New Roman"/>
          <w:b/>
          <w:bCs/>
          <w:i/>
          <w:iCs/>
          <w:sz w:val="24"/>
          <w:szCs w:val="24"/>
        </w:rPr>
      </w:pPr>
      <w:r w:rsidRPr="007D32EB">
        <w:rPr>
          <w:rFonts w:ascii="Times New Roman" w:hAnsi="Times New Roman" w:cs="Times New Roman"/>
          <w:b/>
          <w:bCs/>
          <w:i/>
          <w:iCs/>
          <w:sz w:val="24"/>
          <w:szCs w:val="24"/>
        </w:rPr>
        <w:t>Статья 14. Предоставление разрешения на условно разрешенный вид использования земельного участка и объекта капитального строительства</w:t>
      </w:r>
    </w:p>
    <w:p w:rsidR="00141ED6" w:rsidRPr="007D32EB" w:rsidRDefault="00141ED6" w:rsidP="00141ED6">
      <w:pPr>
        <w:pStyle w:val="ConsPlusNormal"/>
        <w:widowControl/>
        <w:ind w:firstLine="540"/>
        <w:jc w:val="both"/>
        <w:rPr>
          <w:rFonts w:ascii="Times New Roman" w:hAnsi="Times New Roman" w:cs="Times New Roman"/>
          <w:sz w:val="24"/>
          <w:szCs w:val="24"/>
        </w:rPr>
      </w:pP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Предоставление разрешения на условно разрешенный вид использования земельного участка или объекта капитального строительства, находящихся на территории населенных пунктов Осиновского МО, осуществляется в порядке, установленном статьей 39 Градостроительного кодекса Российской Федерации с учетом проведения публичных слушаний.</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 xml:space="preserve">2. </w:t>
      </w:r>
      <w:proofErr w:type="gramStart"/>
      <w:r w:rsidRPr="007D32EB">
        <w:rPr>
          <w:rFonts w:ascii="Times New Roman" w:hAnsi="Times New Roman" w:cs="Times New Roman"/>
          <w:sz w:val="24"/>
          <w:szCs w:val="24"/>
        </w:rPr>
        <w:t>В том случае если условно разрешенный вид использования земельного участка или объекта капитального строительства включен в градостроительный регламент территориальной зоны в установленном для внесения изменений в Правила порядке после проведения публичных слушаний, предоставление разрешения на условно разрешенный вид использования осуществляется без проведения публичных слушаний после получения специальных согласований.</w:t>
      </w:r>
      <w:proofErr w:type="gramEnd"/>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3. Специальные согласования могут проводиться: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на стадии формирования земельного участка из состава государственных, муниципальных земель для предоставления физическим, юридическим лицам для строительства;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на стадии подготовки проектной документации до получения разрешения на строительство;</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3) в процессе использования земельных участков, иных объектов недвижимости, когда правообладатели планируют изменить их назначение.</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4. Заявление на получение разрешения на условно разрешенный вид использования недвижимости, требующий специального согласования, направляется заинтересованным лицом Главе для рассмотрения Комиссией по землепользованию и застройке.</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Заявление должно содержать:</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запрос о предоставлении специального согласования;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схему планируемой застройки земельного участка с указанием мест расположения существующих и намечаемых построек и описанием их характеристик (общая площадь, этажность, открытые пространства, места парковки автомобилей и т.д.);</w:t>
      </w:r>
    </w:p>
    <w:p w:rsidR="00141ED6" w:rsidRPr="007D32EB" w:rsidRDefault="00141ED6" w:rsidP="00141ED6">
      <w:pPr>
        <w:pStyle w:val="ConsPlusNormal"/>
        <w:widowControl/>
        <w:ind w:firstLine="540"/>
        <w:jc w:val="both"/>
        <w:rPr>
          <w:rFonts w:ascii="Times New Roman" w:hAnsi="Times New Roman" w:cs="Times New Roman"/>
          <w:sz w:val="24"/>
          <w:szCs w:val="24"/>
        </w:rPr>
      </w:pPr>
      <w:proofErr w:type="gramStart"/>
      <w:r w:rsidRPr="007D32EB">
        <w:rPr>
          <w:rFonts w:ascii="Times New Roman" w:hAnsi="Times New Roman" w:cs="Times New Roman"/>
          <w:sz w:val="24"/>
          <w:szCs w:val="24"/>
        </w:rPr>
        <w:t>3) общую информацию о планируемых объемах ресурсов, необходимых для функционирования объекта (численность работающих, грузооборот, потребность в подъездных железнодорожных путях, энергообеспечение, водоснабжение и т.д.), о предполагаемом уровне воздействия на окружающую среду (объем и характер выбросов в атмосферу, количество отходов производства и степень их вредности), о планируемом количестве посетителей и о потребности в местах парковки автомобилей.</w:t>
      </w:r>
      <w:proofErr w:type="gramEnd"/>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При получении заявления Комиссия: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 xml:space="preserve">1) в течение трех дней после регистрации заявки запрашивает письменные заключения по предмету запроса  </w:t>
      </w:r>
      <w:proofErr w:type="gramStart"/>
      <w:r w:rsidRPr="007D32EB">
        <w:rPr>
          <w:rFonts w:ascii="Times New Roman" w:hAnsi="Times New Roman" w:cs="Times New Roman"/>
          <w:sz w:val="24"/>
          <w:szCs w:val="24"/>
        </w:rPr>
        <w:t>от</w:t>
      </w:r>
      <w:proofErr w:type="gramEnd"/>
      <w:r w:rsidRPr="007D32EB">
        <w:rPr>
          <w:rFonts w:ascii="Times New Roman" w:hAnsi="Times New Roman" w:cs="Times New Roman"/>
          <w:sz w:val="24"/>
          <w:szCs w:val="24"/>
        </w:rPr>
        <w:t>:</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а) уполномоченного органа по природным ресурсам и охране окружающей среды;</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б) уполномоченного органа по государственному санитарно-эпидемиологическому надзору;</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в) уполномоченного органа по охране и использованию объектов культурного наследия.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Указанные запросы направляются в случаях, когда соответствующий земельный участок расположен в границах зон с особыми условиями использования территории, выделенных на картах ограничений по экологическим, санитарно-эпидемиологическим требованиям, а также по требованиям охраны объектов культурного наследия.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Уполномоченные органы в течение 14 дней со дня поступления запроса представляют в Комиссию письменные заключения.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Основаниями для составления письменных заключений являются: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а) соответствие намерений заявителя настоящим Правилам;</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lastRenderedPageBreak/>
        <w:t>б) соблюдение обязательных нормативов и стандартов, установленных в соответствии с законодательством в целях охраны окружающей природной и культурно-исторической среды, здоровья, безопасности проживания и жизнедеятельности людей;</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в) соблюдение прав владельцев сопредельных объектов недвижимости, иных физических и юридических лиц;</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в срок не более 7 дней после получения заключений уполномоченных органов подготавливает и направляет Главе рекомендации о предоставлении разрешения на условно разрешенный вид использования земельного участка или объекта капитального строительства с учетом специального согласования либо в его отказе с указанием причин.</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5. Решение о предоставлении разрешения принимается Главой не позднее 10 дней после поступления рекомендаций Комиссии по землепользованию и застройке.</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6. При необходимости проведения публичных слушаний Комиссия обеспечивает информирование граждан, проживающих в территориальной зоне, в которой располагается объект недвижимости, в отношении которого запрашивается разрешение на условно разрешенный вид использования, а также персонально оповещает правообладателей смежных земельных участков и правообладателей объектов капитального строительства, расположенных на смежных земельных участках, о проведении публичных слушаний.</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Указанные сообщения направляются не позднее 10 дней с момента поступления заявки заинтересованного лица.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7.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подверженных риску негативного воздействия.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8. Срок проведения публичных слушаний не может превышать 1 месяц со дня оповещения граждан до дня опубликования заключения о его результатах.</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9. На основании заключения о результатах публичных слушаний Комиссия осуществляет подготовку рекомендаций Главе о предоставлении разрешения на условно разрешенный вид использования земельного участка или объекта капитального строительства либо в его отказе с указанием причин.</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10. На основании указанных в части 9 настоящей статьи рекомендаций Глава в течение трех дней принимает решение о предоставлении разрешения на условно разрешенный вид использования земельного участка или объекта капитального строительства либо об отказе в его предоставлении.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в сети «Интернет» (при его наличии).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11. Решение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 должно быть принято в срок, не превышающий 60 дней со дня подачи заявки, за исключением случаев, когда с заявителем достигнута договоренность об ином сроке.</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12. Решение об отказе в предоставлении разрешения на условно разрешенный вид использования земельного участка или объекта капитального строительства может быть обжаловано в суде.</w:t>
      </w:r>
    </w:p>
    <w:p w:rsidR="00141ED6" w:rsidRPr="007D32EB" w:rsidRDefault="00141ED6" w:rsidP="00141ED6">
      <w:pPr>
        <w:pStyle w:val="ConsPlusNormal"/>
        <w:widowControl/>
        <w:ind w:firstLine="540"/>
        <w:jc w:val="both"/>
        <w:rPr>
          <w:rFonts w:ascii="Times New Roman" w:hAnsi="Times New Roman" w:cs="Times New Roman"/>
          <w:sz w:val="24"/>
          <w:szCs w:val="24"/>
        </w:rPr>
      </w:pPr>
    </w:p>
    <w:p w:rsidR="00141ED6" w:rsidRPr="007D32EB" w:rsidRDefault="00141ED6" w:rsidP="00141ED6">
      <w:pPr>
        <w:pStyle w:val="ConsPlusNormal"/>
        <w:widowControl/>
        <w:ind w:firstLine="540"/>
        <w:jc w:val="both"/>
        <w:rPr>
          <w:rFonts w:ascii="Times New Roman" w:hAnsi="Times New Roman" w:cs="Times New Roman"/>
          <w:b/>
          <w:bCs/>
          <w:i/>
          <w:iCs/>
          <w:sz w:val="24"/>
          <w:szCs w:val="24"/>
        </w:rPr>
      </w:pPr>
      <w:r w:rsidRPr="007D32EB">
        <w:rPr>
          <w:rFonts w:ascii="Times New Roman" w:hAnsi="Times New Roman" w:cs="Times New Roman"/>
          <w:b/>
          <w:bCs/>
          <w:i/>
          <w:iCs/>
          <w:sz w:val="24"/>
          <w:szCs w:val="24"/>
        </w:rPr>
        <w:t>Статья 15. Предоставление разрешения на отклонение от предельных параметров разрешенного строительства, реконструкции объекта капитального строительства</w:t>
      </w:r>
    </w:p>
    <w:p w:rsidR="00141ED6" w:rsidRPr="007D32EB" w:rsidRDefault="00141ED6" w:rsidP="00141ED6">
      <w:pPr>
        <w:pStyle w:val="ConsPlusNormal"/>
        <w:widowControl/>
        <w:ind w:firstLine="540"/>
        <w:jc w:val="both"/>
        <w:rPr>
          <w:rFonts w:ascii="Times New Roman" w:hAnsi="Times New Roman" w:cs="Times New Roman"/>
          <w:sz w:val="24"/>
          <w:szCs w:val="24"/>
        </w:rPr>
      </w:pP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Правообладатели земельных участков, размеры которых меньше минимальных размеров, установленных настоящими Правилами, имеющих неудобную конфигурацию, неблагоприятные инженерно-геологические и иные неблагоприятные характеристики, которые не позволяют эффективно использовать земельные участки, могут обратиться за разрешением на отклонение от предельных параметров разрешенного строительства, реконструкции объекта капитального строительства, установленных настоящими Правилами.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lastRenderedPageBreak/>
        <w:t>2. Отклонение от предельных параметров разрешенного строительства, реконструкции объекта капитального строительства разрешается для отдельного земельного участка при условии соблюдения требований технических регламентов и обсуждении этого вопроса на публичных слушаниях.</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3. Заявление на получение разрешения об отклонении от предельных параметров разрешенного строительства, реконструкции объекта капитального строительства направляется Главе и рассматривается комиссией по землепользованию и застройке.</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Заявление должно содержать обоснование того, что запрашиваемые отклонения:</w:t>
      </w:r>
    </w:p>
    <w:p w:rsidR="00141ED6" w:rsidRPr="007D32EB" w:rsidRDefault="00141ED6" w:rsidP="00141ED6">
      <w:pPr>
        <w:pStyle w:val="ConsPlusNormal"/>
        <w:widowControl/>
        <w:ind w:firstLine="540"/>
        <w:jc w:val="both"/>
        <w:rPr>
          <w:rFonts w:ascii="Times New Roman" w:hAnsi="Times New Roman" w:cs="Times New Roman"/>
          <w:sz w:val="24"/>
          <w:szCs w:val="24"/>
        </w:rPr>
      </w:pPr>
      <w:proofErr w:type="gramStart"/>
      <w:r w:rsidRPr="007D32EB">
        <w:rPr>
          <w:rFonts w:ascii="Times New Roman" w:hAnsi="Times New Roman" w:cs="Times New Roman"/>
          <w:sz w:val="24"/>
          <w:szCs w:val="24"/>
        </w:rPr>
        <w:t>1) необходимы для эффективного использования  земельного участка;</w:t>
      </w:r>
      <w:proofErr w:type="gramEnd"/>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не ущемляют права владельцев смежных земельных участков, других объектов недвижимости и не противоречат интересам поселка;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3) допустимы архитектурными требованиями, требованиями безопасности: экологическими, санитарно-гигиеническими, противопожарными, гражданской обороны и предупреждения чрезвычайных ситуаций, иными требованиями безопасности, определяемыми техническими регламентами (а до их принятия - строительными нормами и правилами, иными нормативно-техническими документами).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4. После получения заявления Комиссия: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в течение трех дней запрашивает письменные заключения по предмету запроса от контрольных и надзорных органов, уполномоченных регулировать и контролировать застройку и землепользование, других заинтересованных лиц;</w:t>
      </w:r>
    </w:p>
    <w:p w:rsidR="00141ED6" w:rsidRPr="007D32EB" w:rsidRDefault="00141ED6" w:rsidP="00141ED6">
      <w:pPr>
        <w:pStyle w:val="ConsPlusNormal"/>
        <w:widowControl/>
        <w:ind w:firstLine="540"/>
        <w:jc w:val="both"/>
        <w:rPr>
          <w:rFonts w:ascii="Times New Roman" w:hAnsi="Times New Roman" w:cs="Times New Roman"/>
          <w:sz w:val="24"/>
          <w:szCs w:val="24"/>
        </w:rPr>
      </w:pPr>
      <w:proofErr w:type="gramStart"/>
      <w:r w:rsidRPr="007D32EB">
        <w:rPr>
          <w:rFonts w:ascii="Times New Roman" w:hAnsi="Times New Roman" w:cs="Times New Roman"/>
          <w:sz w:val="24"/>
          <w:szCs w:val="24"/>
        </w:rPr>
        <w:t>2) в течение 10 дней со дня получения заявки обеспечивает информирование граждан, проживающих в территориальной зоне, в которой располагается объект недвижимости, в отношении которого запрашивается разрешение на отклонение от предельных параметров разрешенного строительства, реконструкции объекта капитального строительства, а также персонально оповещает правообладателей смежных земельных участков и правообладателей объектов капитального строительства, расположенных на смежных земельных участках, о проведении публичных слушаний.</w:t>
      </w:r>
      <w:proofErr w:type="gramEnd"/>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5. В случае</w:t>
      </w:r>
      <w:proofErr w:type="gramStart"/>
      <w:r w:rsidRPr="007D32EB">
        <w:rPr>
          <w:rFonts w:ascii="Times New Roman" w:hAnsi="Times New Roman" w:cs="Times New Roman"/>
          <w:sz w:val="24"/>
          <w:szCs w:val="24"/>
        </w:rPr>
        <w:t>,</w:t>
      </w:r>
      <w:proofErr w:type="gramEnd"/>
      <w:r w:rsidRPr="007D32EB">
        <w:rPr>
          <w:rFonts w:ascii="Times New Roman" w:hAnsi="Times New Roman" w:cs="Times New Roman"/>
          <w:sz w:val="24"/>
          <w:szCs w:val="24"/>
        </w:rPr>
        <w:t xml:space="preserve"> если запрашиваемое отклонение от предельных параметров может оказать негативное воздействие на окружающую среду, публичные слушания проводятся с участием правообладателей земельных участков, подверженных риску негативного воздействия.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6. Срок проведения публичных слушаний не может превышать 1 месяц со дня оповещения граждан до дня опубликования заключения о его результатах.</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7. На основании заключения о результатах публичных слушаний Комиссия осуществляет подготовку рекомендаций Главе о предоставлении разрешения на отклонение от предельных параметров разрешенного строительства, реконструкции объекта капитального строительства либо в его отказе с указанием причин.</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8. На основании указанных в части 7 рекомендаций Глава в течение трех дней принимает решение о предоставлении разрешения на отклонение от предельных параметров разрешенного строительства, реконструкции объекта капитального строительства либо об отказе в его предоставлении.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Администрации в сети «Интернет» (при его наличии).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9. Решение о предоставлении разрешения на отклонение от предельных параметров разрешенного строительства, реконструкции объекта капитального строительства должно быть принято в срок, не превышающий 60 дней со дня подачи заявки, за исключением случаев, когда с заявителем достигнута договоренность об ином сроке.</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10. Решение об отказе в предоставлении разрешения на отклонение от предельных параметров разрешенного строительства, реконструкции объекта капитального строительства может быть обжаловано в суде.</w:t>
      </w:r>
    </w:p>
    <w:p w:rsidR="00141ED6" w:rsidRPr="007D32EB" w:rsidRDefault="00141ED6" w:rsidP="00141ED6">
      <w:pPr>
        <w:pStyle w:val="ConsPlusNormal"/>
        <w:widowControl/>
        <w:ind w:firstLine="540"/>
        <w:jc w:val="both"/>
        <w:rPr>
          <w:rFonts w:ascii="Times New Roman" w:hAnsi="Times New Roman" w:cs="Times New Roman"/>
          <w:sz w:val="24"/>
          <w:szCs w:val="24"/>
        </w:rPr>
      </w:pPr>
    </w:p>
    <w:p w:rsidR="00141ED6" w:rsidRPr="007D32EB" w:rsidRDefault="00141ED6" w:rsidP="00141ED6">
      <w:pPr>
        <w:pStyle w:val="ConsPlusNormal"/>
        <w:widowControl/>
        <w:ind w:firstLine="505"/>
        <w:rPr>
          <w:rFonts w:ascii="Times New Roman" w:hAnsi="Times New Roman" w:cs="Times New Roman"/>
          <w:sz w:val="24"/>
          <w:szCs w:val="24"/>
        </w:rPr>
      </w:pPr>
    </w:p>
    <w:p w:rsidR="00141ED6" w:rsidRPr="007D32EB" w:rsidRDefault="00141ED6" w:rsidP="00141ED6">
      <w:pPr>
        <w:pStyle w:val="ConsPlusNormal"/>
        <w:widowControl/>
        <w:ind w:firstLine="0"/>
        <w:jc w:val="center"/>
        <w:rPr>
          <w:rFonts w:ascii="Times New Roman" w:hAnsi="Times New Roman" w:cs="Times New Roman"/>
          <w:b/>
          <w:bCs/>
          <w:sz w:val="24"/>
          <w:szCs w:val="24"/>
        </w:rPr>
      </w:pPr>
      <w:r w:rsidRPr="007D32EB">
        <w:rPr>
          <w:rFonts w:ascii="Times New Roman" w:hAnsi="Times New Roman" w:cs="Times New Roman"/>
          <w:b/>
          <w:bCs/>
          <w:sz w:val="24"/>
          <w:szCs w:val="24"/>
        </w:rPr>
        <w:t>Глава 3. Положение о предоставлении земельных участков,</w:t>
      </w:r>
    </w:p>
    <w:p w:rsidR="00141ED6" w:rsidRPr="007D32EB" w:rsidRDefault="00141ED6" w:rsidP="00141ED6">
      <w:pPr>
        <w:pStyle w:val="ConsPlusNormal"/>
        <w:widowControl/>
        <w:ind w:firstLine="0"/>
        <w:jc w:val="center"/>
        <w:rPr>
          <w:rFonts w:ascii="Times New Roman" w:hAnsi="Times New Roman" w:cs="Times New Roman"/>
          <w:b/>
          <w:bCs/>
          <w:sz w:val="24"/>
          <w:szCs w:val="24"/>
        </w:rPr>
      </w:pPr>
      <w:r w:rsidRPr="007D32EB">
        <w:rPr>
          <w:rFonts w:ascii="Times New Roman" w:hAnsi="Times New Roman" w:cs="Times New Roman"/>
          <w:b/>
          <w:bCs/>
          <w:sz w:val="24"/>
          <w:szCs w:val="24"/>
        </w:rPr>
        <w:lastRenderedPageBreak/>
        <w:t xml:space="preserve">об изъятии и резервировании земельных участков </w:t>
      </w:r>
      <w:proofErr w:type="gramStart"/>
      <w:r w:rsidRPr="007D32EB">
        <w:rPr>
          <w:rFonts w:ascii="Times New Roman" w:hAnsi="Times New Roman" w:cs="Times New Roman"/>
          <w:b/>
          <w:bCs/>
          <w:sz w:val="24"/>
          <w:szCs w:val="24"/>
        </w:rPr>
        <w:t>для</w:t>
      </w:r>
      <w:proofErr w:type="gramEnd"/>
      <w:r w:rsidRPr="007D32EB">
        <w:rPr>
          <w:rFonts w:ascii="Times New Roman" w:hAnsi="Times New Roman" w:cs="Times New Roman"/>
          <w:b/>
          <w:bCs/>
          <w:sz w:val="24"/>
          <w:szCs w:val="24"/>
        </w:rPr>
        <w:t xml:space="preserve"> государственных </w:t>
      </w:r>
    </w:p>
    <w:p w:rsidR="00141ED6" w:rsidRPr="007D32EB" w:rsidRDefault="00141ED6" w:rsidP="00141ED6">
      <w:pPr>
        <w:pStyle w:val="ConsPlusNormal"/>
        <w:widowControl/>
        <w:ind w:firstLine="0"/>
        <w:jc w:val="center"/>
        <w:rPr>
          <w:rFonts w:ascii="Times New Roman" w:hAnsi="Times New Roman" w:cs="Times New Roman"/>
          <w:b/>
          <w:bCs/>
          <w:sz w:val="24"/>
          <w:szCs w:val="24"/>
        </w:rPr>
      </w:pPr>
      <w:r w:rsidRPr="007D32EB">
        <w:rPr>
          <w:rFonts w:ascii="Times New Roman" w:hAnsi="Times New Roman" w:cs="Times New Roman"/>
          <w:b/>
          <w:bCs/>
          <w:sz w:val="24"/>
          <w:szCs w:val="24"/>
        </w:rPr>
        <w:t xml:space="preserve">и муниципальных нужд, </w:t>
      </w:r>
      <w:proofErr w:type="gramStart"/>
      <w:r w:rsidRPr="007D32EB">
        <w:rPr>
          <w:rFonts w:ascii="Times New Roman" w:hAnsi="Times New Roman" w:cs="Times New Roman"/>
          <w:b/>
          <w:bCs/>
          <w:sz w:val="24"/>
          <w:szCs w:val="24"/>
        </w:rPr>
        <w:t>установлении</w:t>
      </w:r>
      <w:proofErr w:type="gramEnd"/>
      <w:r w:rsidRPr="007D32EB">
        <w:rPr>
          <w:rFonts w:ascii="Times New Roman" w:hAnsi="Times New Roman" w:cs="Times New Roman"/>
          <w:b/>
          <w:bCs/>
          <w:sz w:val="24"/>
          <w:szCs w:val="24"/>
        </w:rPr>
        <w:t xml:space="preserve"> публичных сервитутов</w:t>
      </w:r>
    </w:p>
    <w:p w:rsidR="00141ED6" w:rsidRPr="007D32EB" w:rsidRDefault="00141ED6" w:rsidP="00141ED6">
      <w:pPr>
        <w:pStyle w:val="ConsPlusNormal"/>
        <w:widowControl/>
        <w:ind w:firstLine="532"/>
        <w:rPr>
          <w:rFonts w:ascii="Times New Roman" w:hAnsi="Times New Roman" w:cs="Times New Roman"/>
          <w:sz w:val="24"/>
          <w:szCs w:val="24"/>
        </w:rPr>
      </w:pPr>
    </w:p>
    <w:p w:rsidR="00141ED6" w:rsidRPr="007D32EB" w:rsidRDefault="00141ED6" w:rsidP="00141ED6">
      <w:pPr>
        <w:pStyle w:val="ConsPlusNormal"/>
        <w:widowControl/>
        <w:ind w:firstLine="540"/>
        <w:jc w:val="both"/>
        <w:rPr>
          <w:rFonts w:ascii="Times New Roman" w:hAnsi="Times New Roman" w:cs="Times New Roman"/>
          <w:b/>
          <w:bCs/>
          <w:i/>
          <w:iCs/>
          <w:sz w:val="24"/>
          <w:szCs w:val="24"/>
        </w:rPr>
      </w:pPr>
      <w:r w:rsidRPr="007D32EB">
        <w:rPr>
          <w:rFonts w:ascii="Times New Roman" w:hAnsi="Times New Roman" w:cs="Times New Roman"/>
          <w:b/>
          <w:bCs/>
          <w:i/>
          <w:iCs/>
          <w:sz w:val="24"/>
          <w:szCs w:val="24"/>
        </w:rPr>
        <w:t xml:space="preserve">Статья 16. Общие положения о предоставлении земельных участков на территории </w:t>
      </w:r>
      <w:r w:rsidRPr="007D32EB">
        <w:rPr>
          <w:rFonts w:ascii="Times New Roman" w:hAnsi="Times New Roman" w:cs="Times New Roman"/>
          <w:b/>
          <w:i/>
          <w:sz w:val="24"/>
          <w:szCs w:val="24"/>
        </w:rPr>
        <w:t>Осиновского МО</w:t>
      </w:r>
    </w:p>
    <w:p w:rsidR="00141ED6" w:rsidRPr="007D32EB" w:rsidRDefault="00141ED6" w:rsidP="00141ED6">
      <w:pPr>
        <w:pStyle w:val="ConsPlusNormal"/>
        <w:widowControl/>
        <w:ind w:firstLine="0"/>
        <w:rPr>
          <w:rFonts w:ascii="Times New Roman" w:hAnsi="Times New Roman" w:cs="Times New Roman"/>
          <w:b/>
          <w:bCs/>
          <w:i/>
          <w:iCs/>
          <w:sz w:val="24"/>
          <w:szCs w:val="24"/>
        </w:rPr>
      </w:pP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Предоставление земельных участков на территории Осиновского МО осуществляется в соответствии с земельным и градостроительным законодательством Российской Федерации и Саратовской области, муниципальными правовыми актами Марксовского муниципального района и  Осиновского МО, на основании документов территориального планирования, генерального плана Осиновского МО, документации по планировке территории.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Земельные участки могут предоставляться физическим и юридическим лицам для строительства только из состава земель, которые согласно действующему законодательству не изъяты из оборота и не зарезервированы для государственных или муниципальных нужд.</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При предоставлении земельных участков в собственность гражданам и юридическим лицам обеспечивается равный доступ к их приобретению, осуществляются подготовка соответствующей информац</w:t>
      </w:r>
      <w:proofErr w:type="gramStart"/>
      <w:r w:rsidRPr="007D32EB">
        <w:rPr>
          <w:rFonts w:ascii="Times New Roman" w:hAnsi="Times New Roman" w:cs="Times New Roman"/>
          <w:sz w:val="24"/>
          <w:szCs w:val="24"/>
        </w:rPr>
        <w:t>ии и ее</w:t>
      </w:r>
      <w:proofErr w:type="gramEnd"/>
      <w:r w:rsidRPr="007D32EB">
        <w:rPr>
          <w:rFonts w:ascii="Times New Roman" w:hAnsi="Times New Roman" w:cs="Times New Roman"/>
          <w:sz w:val="24"/>
          <w:szCs w:val="24"/>
        </w:rPr>
        <w:t xml:space="preserve"> заблаговременная публикация.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При предоставлении земельных участков должны отсутствовать судебные споры по предоставляемым земельным участкам между собственниками, землепользователями, землевладельцами, арендаторами и другими правообладателями.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Предоставление земельных участков для целей строительства осуществляется в порядке, установленном Земельным кодексом Российской Федерации.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Предоставление земельных участков для иных целей осуществляется в соответствии с Земельным кодексом Российской Федерации. Порядок рассмотрения заявлений и принятия решений устанавливается органами местного самоуправления.</w:t>
      </w:r>
    </w:p>
    <w:p w:rsidR="00141ED6" w:rsidRPr="007D32EB" w:rsidRDefault="00141ED6" w:rsidP="00141ED6">
      <w:pPr>
        <w:pStyle w:val="ConsPlusNormal"/>
        <w:widowControl/>
        <w:ind w:firstLine="540"/>
        <w:jc w:val="both"/>
        <w:rPr>
          <w:rFonts w:ascii="Times New Roman" w:hAnsi="Times New Roman" w:cs="Times New Roman"/>
          <w:sz w:val="24"/>
          <w:szCs w:val="24"/>
        </w:rPr>
      </w:pPr>
    </w:p>
    <w:p w:rsidR="00141ED6" w:rsidRPr="007D32EB" w:rsidRDefault="00141ED6" w:rsidP="00141ED6">
      <w:pPr>
        <w:pStyle w:val="ConsPlusNormal"/>
        <w:widowControl/>
        <w:ind w:firstLine="540"/>
        <w:jc w:val="both"/>
        <w:rPr>
          <w:rFonts w:ascii="Times New Roman" w:hAnsi="Times New Roman" w:cs="Times New Roman"/>
          <w:b/>
          <w:bCs/>
          <w:i/>
          <w:iCs/>
          <w:sz w:val="24"/>
          <w:szCs w:val="24"/>
        </w:rPr>
      </w:pPr>
      <w:r w:rsidRPr="007D32EB">
        <w:rPr>
          <w:rFonts w:ascii="Times New Roman" w:hAnsi="Times New Roman" w:cs="Times New Roman"/>
          <w:b/>
          <w:bCs/>
          <w:i/>
          <w:iCs/>
          <w:sz w:val="24"/>
          <w:szCs w:val="24"/>
        </w:rPr>
        <w:t>Статья 17. Условия установления публичных сервитутов</w:t>
      </w:r>
    </w:p>
    <w:p w:rsidR="00141ED6" w:rsidRPr="007D32EB" w:rsidRDefault="00141ED6" w:rsidP="00141ED6">
      <w:pPr>
        <w:pStyle w:val="ConsPlusNormal"/>
        <w:widowControl/>
        <w:ind w:firstLine="540"/>
        <w:jc w:val="both"/>
        <w:rPr>
          <w:rFonts w:ascii="Times New Roman" w:hAnsi="Times New Roman" w:cs="Times New Roman"/>
          <w:sz w:val="24"/>
          <w:szCs w:val="24"/>
        </w:rPr>
      </w:pP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Органы местного самоуправления Осиновского МО имеют право устанавливать применительно к земельным участкам и иным объектам недвижимости, принадлежащим физическим или юридическим лицам, публичные сервитуты.</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Публичный сервитут - право ограниченного пользования чужим земельным участком, возникающее на основании закона или иного нормативного правового акта Российской Федерации, нормативного правового акта субъекта Российской Федерации или органа местного самоуправления и обеспечивающее интересы государства, местного самоуправления или местного населения.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Публичный сервитут устанавливает для правообладателей земельных участков ограничения по их использованию, связанные с обеспечением общественных нужд, которые не могут быть обеспечены иначе, как только путем установления публичных сервитутов.</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Границы зон действия публичных сервитутов обозначаются на градостроительных планах земельных участков. Границы зон действия публичных сервитутов отражаются в документах государственного кадастрового учета земельных участков и иных объектов недвижимости.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3. Порядок установления публичных сервитутов определяется законодательством, настоящими Правилами, иными нормативными правовыми актами Осиновского МО</w:t>
      </w:r>
    </w:p>
    <w:p w:rsidR="00141ED6" w:rsidRPr="007D32EB" w:rsidRDefault="00141ED6" w:rsidP="00141ED6">
      <w:pPr>
        <w:pStyle w:val="ConsPlusNormal"/>
        <w:widowControl/>
        <w:ind w:firstLine="540"/>
        <w:jc w:val="both"/>
        <w:rPr>
          <w:rFonts w:ascii="Times New Roman" w:hAnsi="Times New Roman" w:cs="Times New Roman"/>
          <w:sz w:val="24"/>
          <w:szCs w:val="24"/>
        </w:rPr>
      </w:pPr>
    </w:p>
    <w:p w:rsidR="00141ED6" w:rsidRPr="007D32EB" w:rsidRDefault="00141ED6" w:rsidP="00141ED6">
      <w:pPr>
        <w:pStyle w:val="ConsPlusNormal"/>
        <w:widowControl/>
        <w:ind w:firstLine="540"/>
        <w:jc w:val="both"/>
        <w:rPr>
          <w:rFonts w:ascii="Times New Roman" w:hAnsi="Times New Roman" w:cs="Times New Roman"/>
          <w:b/>
          <w:bCs/>
          <w:i/>
          <w:iCs/>
          <w:sz w:val="24"/>
          <w:szCs w:val="24"/>
        </w:rPr>
      </w:pPr>
      <w:r w:rsidRPr="007D32EB">
        <w:rPr>
          <w:rFonts w:ascii="Times New Roman" w:hAnsi="Times New Roman" w:cs="Times New Roman"/>
          <w:b/>
          <w:bCs/>
          <w:i/>
          <w:iCs/>
          <w:sz w:val="24"/>
          <w:szCs w:val="24"/>
        </w:rPr>
        <w:t xml:space="preserve">Статья 18. Порядок установления и прекращения публичных сервитутов на территории </w:t>
      </w:r>
      <w:r w:rsidRPr="007D32EB">
        <w:rPr>
          <w:rFonts w:ascii="Times New Roman" w:hAnsi="Times New Roman" w:cs="Times New Roman"/>
          <w:b/>
          <w:i/>
          <w:sz w:val="24"/>
          <w:szCs w:val="24"/>
        </w:rPr>
        <w:t>Осиновского МО</w:t>
      </w:r>
    </w:p>
    <w:p w:rsidR="00141ED6" w:rsidRPr="007D32EB" w:rsidRDefault="00141ED6" w:rsidP="00141ED6">
      <w:pPr>
        <w:pStyle w:val="ConsPlusNormal"/>
        <w:widowControl/>
        <w:ind w:firstLine="540"/>
        <w:jc w:val="both"/>
        <w:rPr>
          <w:rFonts w:ascii="Times New Roman" w:hAnsi="Times New Roman" w:cs="Times New Roman"/>
          <w:sz w:val="24"/>
          <w:szCs w:val="24"/>
        </w:rPr>
      </w:pP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 xml:space="preserve">1. Публичные сервитуты на территории Осиновского МО могут устанавливаться </w:t>
      </w:r>
      <w:proofErr w:type="gramStart"/>
      <w:r w:rsidRPr="007D32EB">
        <w:rPr>
          <w:rFonts w:ascii="Times New Roman" w:hAnsi="Times New Roman" w:cs="Times New Roman"/>
          <w:sz w:val="24"/>
          <w:szCs w:val="24"/>
        </w:rPr>
        <w:t>для</w:t>
      </w:r>
      <w:proofErr w:type="gramEnd"/>
      <w:r w:rsidRPr="007D32EB">
        <w:rPr>
          <w:rFonts w:ascii="Times New Roman" w:hAnsi="Times New Roman" w:cs="Times New Roman"/>
          <w:sz w:val="24"/>
          <w:szCs w:val="24"/>
        </w:rPr>
        <w:t>:</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прохода или проезда через земельный участок;</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использования земельного участка в целях ремонта объектов и сетей коммунальной, инженерной и транспортной инфраструктуры;</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lastRenderedPageBreak/>
        <w:t>3) размещения на земельном участке межевых и геодезических знаков и подъездов к ним;</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4) проведения дренажных работ на земельном участке;</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5) забора воды и водопоя;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6) прогона скота через земельный участок;</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7) сенокоса или выпаса скота на земельном участке в сроки, продолжительность которых соответствует местным условиям и обычаям, за исключением такого земельного участка в пределах земель лесного фонда;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8) использования земельного участка в целях охоты, ловли рыбы, сбора дикорастущих растений в установленные сроки и в установленном порядке;</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9) временного пользования земельным участком в целях проведения изыскательских, исследовательских и других работ;</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10) свободного доступа к прибрежной полосе.</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Установление публичного сервитута осуществляется с учетом результатов публичных слушаний.</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3. Сервитут может быть срочным или бессрочным.</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4. Инициаторами установления (прекращения) публичного сервитута могут быть физические и юридические лица, органы государственной власти и органы местного самоуправления.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Инициатор установления публичного сервитута подает в Администрацию заявление об установлении публичного сервитута, в котором указываются: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местонахождение земельного участка, в отношении которого предполагается установить публичный сервитут;</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сведения о собственнике (землевладельце, землепользователе) данного земельного участка;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3) сведения об инициаторе установления публичного сервитута;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4) содержание публичного сервитута;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5) обоснование необходимости установления публичного сервитута;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6) ситуационный план и сфера действия публичного сервитута;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7) срок действия публичного сервитута или указание на его бессрочность.</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5. Указанные в части 4 настоящей статьи заявление и прилагаемые к нему документы рассматриваются Комиссией в течение 5-ти дней. По истечении 5 дней Комиссия принимает решение о необходимости либо отказе в проведении публичных слушаний по вопросу об установлении (прекращении) публичного сервитута.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Администрация  имеет право отказать инициатору в дальнейшем рассмотрении заявления в случае признания необоснованности установления (прекращения) публичного сервитута. Данное решение может быть обжаловано инициатором установления (прекращения) публичного сервитута в судебном порядке.</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 xml:space="preserve">6. Публичные слушания по вопросу об установлении (прекращении) публичного сервитута проводятся в порядке, установленном Представительным органом Осиновского МО </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7. На основании заключения о результатах публичных слушаний по вопросу об установлении (прекращении) публичного сервитута Комиссия осуществляет подготовку рекомендаций по установлению (прекращению) публичного сервитута либо по отказу в установлении (прекращении) публичного сервитута и направляет их главе Администрации.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8. Глава в течение 3-х дней со дня поступления указанных в части 7 настоящей статьи рекомендаций поручает органу Администрации, уполномоченному в сфере управления муниципальным имуществом подготовку соответствующего решения об установлении (прекращении) публичного сервитута или об отказе в установлении (прекращении) публичного сервитута с указанием причин отказа. Решение об установлении публичного сервитута должно содержать:</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местонахождение земельного участка, в отношении которого устанавливается публичный сервитут;</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кадастровый план земельного участка (или схему расположения земельного участка);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lastRenderedPageBreak/>
        <w:t>3) сведения о собственнике (землевладельце, землепользователе) данного земельного участка;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4) сведения об инициаторе установления публичного сервитута;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5) содержание публичного сервитута;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6) сферу действия публичного сервитута;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7) срок действия публичного сервитута или указание на его бессрочность;</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8) права лиц, использующих земельный участок на основании публичного сервитута;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9) иные необходимые сведения.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9. Публичный сервитут (его прекращение) подлежит государственной регистрации в соответствии с Федеральным законом "О государственной регистрации прав на недвижимое имущество и сделок с ним". Сервитут возникает (прекращается) с момента такой регистрации.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Государственная регистрация ограничений (обременений) прав, установленных в соответствии с законодательством в публичных интересах органами государственной власти и органами местного самоуправления, осуществляется по инициативе указанных органов с обязательным уведомлением правообладателя (правообладателей) объекта недвижимости. Уведомление правообладателя (правообладателей) объекта недвижимости осуществляется органом, осуществляющим государственную регистрацию прав, в срок не более чем пять рабочих дней со дня проведения государственной регистрации.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Оплата государственной регистрации публичного сервитута (его прекращения) производится за счет инициатора установления (прекращения) публичного сервитута.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10. Срочный публичный сервитут прекращается по истечении срока его действия, определенного решением Администрации согласно части 9 настоящей статьи. Принятие муниципального правового акта о прекращении действия публичного сервитута не требуется.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Срочный публичный сервитут может быть прекращен также в случае отсутствия общественных нужд, для которых он был установлен, путем принятия решения Администрации  об отмене сервитута.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 xml:space="preserve">11. Бессрочный публичный сервитут прекращается в случае отсутствия интересов государства, местного самоуправления или местного населения, в </w:t>
      </w:r>
      <w:proofErr w:type="gramStart"/>
      <w:r w:rsidRPr="007D32EB">
        <w:rPr>
          <w:rFonts w:ascii="Times New Roman" w:hAnsi="Times New Roman" w:cs="Times New Roman"/>
          <w:sz w:val="24"/>
          <w:szCs w:val="24"/>
        </w:rPr>
        <w:t>целях</w:t>
      </w:r>
      <w:proofErr w:type="gramEnd"/>
      <w:r w:rsidRPr="007D32EB">
        <w:rPr>
          <w:rFonts w:ascii="Times New Roman" w:hAnsi="Times New Roman" w:cs="Times New Roman"/>
          <w:sz w:val="24"/>
          <w:szCs w:val="24"/>
        </w:rPr>
        <w:t xml:space="preserve"> обеспечения которых он был установлен. Бессрочный публичный сервитут прекращается в порядке, определенном частями 4 - 9 настоящей статьи, с учетом особенностей, установленных настоящим пунктом.</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Инициатор прекращения публичного сервитута подает в Администрацию заявление о прекращении публичного сервитута, а также документы, содержащие следующую информацию:</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местонахождение земельного участка, в отношении которого установлен публичный сервитут;</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кадастровый план земельного участка (или схему расположения земельного участка);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3) реквизиты решения Администрации об установлении публичного сервитута;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4) сведения о собственнике (землевладельце, землепользователе) земельного участка, обремененного публичным сервитутом;</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5) сведения об инициаторе установления публичного сервитута;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6) сведения об инициаторе прекращения публичного сервитута;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7) содержание публичного сервитута;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8) обоснование необходимости прекращения публичного сервитута;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9) сферу действия публичного сервитута;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10) указание на бессрочность публичного сервитута.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Решение Администрации о прекращении публичного сервитута должно содержать:</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местонахождение земельного участка, в отношении которого установлен публичный сервитут;</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кадастровый план земельного участка (или схему размещения земельного участка);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3) реквизиты решения Администрации об установлении публичного сервитута;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4) сведения о собственнике (землевладельце, землепользователе) земельного участка, обремененного публичным сервитутом;</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5) сведения об инициаторе установления публичного сервитута;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6) сведения об инициаторе прекращения публичного сервитута;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lastRenderedPageBreak/>
        <w:t>7) содержание публичного сервитута;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8) сферу действия публичного сервитута;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9) указание на бессрочность публичного сервитута;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10) решение о прекращении действия публичного сервитута.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12. Осуществление публичного сервитута должно быть наименее обременительным для земельного участка, в отношении которого он установлен.</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13. Если установление публичного сервитута приводит к существенным затруднениям в использовании земельного участка, его собственник вправе требовать от Администрации  соразмерную плату за него. Вопросы о платности публичного сервитута, размере платы и другие подобные вопросы рассматриваются при проведении публичных слушаний об установлении публичного сервитута.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14. Если установление публичного сервитута приводит к невозможности использования земельного участка, собственник земельного участка (землевладелец, землепользователь) вправе требовать изъятия, в том числе путем выкупа, у него данного земельного участка с возмещением Администрацией убытков или предоставления равноценного земельного участка с возмещением убытков.</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15. Лица, права и законные интересы которых затрагиваются установлением публичного сервитута, могут осуществлять защиту своих прав в судебном порядке.</w:t>
      </w:r>
    </w:p>
    <w:p w:rsidR="00141ED6" w:rsidRPr="007D32EB" w:rsidRDefault="00141ED6" w:rsidP="00141ED6">
      <w:pPr>
        <w:pStyle w:val="ConsPlusNormal"/>
        <w:widowControl/>
        <w:ind w:firstLine="540"/>
        <w:jc w:val="both"/>
        <w:rPr>
          <w:rFonts w:ascii="Times New Roman" w:hAnsi="Times New Roman" w:cs="Times New Roman"/>
          <w:sz w:val="24"/>
          <w:szCs w:val="24"/>
        </w:rPr>
      </w:pPr>
    </w:p>
    <w:p w:rsidR="00141ED6" w:rsidRPr="007D32EB" w:rsidRDefault="00141ED6" w:rsidP="00141ED6">
      <w:pPr>
        <w:pStyle w:val="ConsPlusNormal"/>
        <w:widowControl/>
        <w:ind w:firstLine="540"/>
        <w:jc w:val="both"/>
        <w:rPr>
          <w:rFonts w:ascii="Times New Roman" w:hAnsi="Times New Roman" w:cs="Times New Roman"/>
          <w:b/>
          <w:bCs/>
          <w:i/>
          <w:iCs/>
          <w:sz w:val="24"/>
          <w:szCs w:val="24"/>
        </w:rPr>
      </w:pPr>
      <w:r w:rsidRPr="007D32EB">
        <w:rPr>
          <w:rFonts w:ascii="Times New Roman" w:hAnsi="Times New Roman" w:cs="Times New Roman"/>
          <w:b/>
          <w:bCs/>
          <w:i/>
          <w:iCs/>
          <w:sz w:val="24"/>
          <w:szCs w:val="24"/>
        </w:rPr>
        <w:t>Статья 19. Самовольная постройка</w:t>
      </w:r>
    </w:p>
    <w:p w:rsidR="00141ED6" w:rsidRPr="007D32EB" w:rsidRDefault="00141ED6" w:rsidP="00141ED6">
      <w:pPr>
        <w:pStyle w:val="ConsPlusNormal"/>
        <w:widowControl/>
        <w:ind w:firstLine="540"/>
        <w:jc w:val="both"/>
        <w:rPr>
          <w:rFonts w:ascii="Times New Roman" w:hAnsi="Times New Roman" w:cs="Times New Roman"/>
          <w:sz w:val="24"/>
          <w:szCs w:val="24"/>
        </w:rPr>
      </w:pP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Самовольной постройкой является жилой дом, другое строение, сооружение или иное недвижимое имущество, созданное на земельном участке, не отведенном для этих целей в порядке, установленном законом и иными правовыми актами, либо созданное без получения на это необходимых разрешений или с существенным нарушением градостроительных и строительных норм и правил.</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Лицо, осуществившее самовольную постройку, не приобретает на нее право собственности. Оно не вправе распоряжаться постройкой - продавать, дарить, сдавать в аренду, совершать другие сделки.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Самовольная постройка подлежит сносу осуществившим ее лицом либо за его счет, кроме случаев, предусмотренных частью 3 настоящей статьи.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3. Право собственности на самовольную постройку может быть признано судом, а в предусмотренных законом случаях в ином установленном законом порядке за лицом, в собственности, пожизненном наследуемом владении, постоянном (бессрочном) пользовании которого находится земельный участок, где осуществлена постройка. В этом случае лицо, за которым признано право собственности на постройку, возмещает осуществившему ее лицу расходы на постройку в размере, определенном судом.</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Право собственности на самовольную постройку не может быть признано за указанным лицом, если сохранение постройки нарушает права и охраняемые законом интересы других лиц либо создает угрозу жизни и здоровью граждан.</w:t>
      </w:r>
    </w:p>
    <w:p w:rsidR="00141ED6" w:rsidRPr="007D32EB" w:rsidRDefault="00141ED6" w:rsidP="00141ED6">
      <w:pPr>
        <w:pStyle w:val="ConsPlusNormal"/>
        <w:widowControl/>
        <w:ind w:firstLine="540"/>
        <w:jc w:val="both"/>
        <w:rPr>
          <w:rFonts w:ascii="Times New Roman" w:hAnsi="Times New Roman" w:cs="Times New Roman"/>
          <w:sz w:val="24"/>
          <w:szCs w:val="24"/>
        </w:rPr>
      </w:pPr>
    </w:p>
    <w:p w:rsidR="00141ED6" w:rsidRPr="007D32EB" w:rsidRDefault="00141ED6" w:rsidP="00141ED6">
      <w:pPr>
        <w:pStyle w:val="ConsPlusNormal"/>
        <w:widowControl/>
        <w:ind w:firstLine="532"/>
        <w:rPr>
          <w:rFonts w:ascii="Times New Roman" w:hAnsi="Times New Roman" w:cs="Times New Roman"/>
          <w:sz w:val="24"/>
          <w:szCs w:val="24"/>
        </w:rPr>
      </w:pPr>
    </w:p>
    <w:p w:rsidR="00141ED6" w:rsidRPr="007D32EB" w:rsidRDefault="00141ED6" w:rsidP="00141ED6">
      <w:pPr>
        <w:pStyle w:val="ConsPlusNormal"/>
        <w:widowControl/>
        <w:ind w:firstLine="0"/>
        <w:jc w:val="center"/>
        <w:rPr>
          <w:rFonts w:ascii="Times New Roman" w:hAnsi="Times New Roman" w:cs="Times New Roman"/>
          <w:b/>
          <w:bCs/>
          <w:sz w:val="24"/>
          <w:szCs w:val="24"/>
        </w:rPr>
      </w:pPr>
      <w:r w:rsidRPr="007D32EB">
        <w:rPr>
          <w:rFonts w:ascii="Times New Roman" w:hAnsi="Times New Roman" w:cs="Times New Roman"/>
          <w:b/>
          <w:bCs/>
          <w:sz w:val="24"/>
          <w:szCs w:val="24"/>
        </w:rPr>
        <w:t>Глава 4. Положение о подготовке документации по планировке</w:t>
      </w:r>
    </w:p>
    <w:p w:rsidR="00141ED6" w:rsidRPr="007D32EB" w:rsidRDefault="00141ED6" w:rsidP="00141ED6">
      <w:pPr>
        <w:pStyle w:val="ConsPlusNormal"/>
        <w:widowControl/>
        <w:ind w:firstLine="0"/>
        <w:jc w:val="center"/>
        <w:rPr>
          <w:rFonts w:ascii="Times New Roman" w:hAnsi="Times New Roman" w:cs="Times New Roman"/>
          <w:b/>
          <w:bCs/>
          <w:sz w:val="24"/>
          <w:szCs w:val="24"/>
        </w:rPr>
      </w:pPr>
      <w:r w:rsidRPr="007D32EB">
        <w:rPr>
          <w:rFonts w:ascii="Times New Roman" w:hAnsi="Times New Roman" w:cs="Times New Roman"/>
          <w:b/>
          <w:bCs/>
          <w:sz w:val="24"/>
          <w:szCs w:val="24"/>
        </w:rPr>
        <w:t>территории органами местного самоуправления</w:t>
      </w:r>
    </w:p>
    <w:p w:rsidR="00141ED6" w:rsidRPr="007D32EB" w:rsidRDefault="00141ED6" w:rsidP="00141ED6">
      <w:pPr>
        <w:pStyle w:val="ConsPlusNormal"/>
        <w:widowControl/>
        <w:ind w:firstLine="0"/>
        <w:jc w:val="center"/>
        <w:rPr>
          <w:rFonts w:ascii="Times New Roman" w:hAnsi="Times New Roman" w:cs="Times New Roman"/>
          <w:sz w:val="24"/>
          <w:szCs w:val="24"/>
        </w:rPr>
      </w:pPr>
    </w:p>
    <w:p w:rsidR="00141ED6" w:rsidRPr="007D32EB" w:rsidRDefault="00141ED6" w:rsidP="00141ED6">
      <w:pPr>
        <w:pStyle w:val="ConsPlusNormal"/>
        <w:widowControl/>
        <w:ind w:firstLine="540"/>
        <w:jc w:val="both"/>
        <w:rPr>
          <w:rFonts w:ascii="Times New Roman" w:hAnsi="Times New Roman" w:cs="Times New Roman"/>
          <w:b/>
          <w:bCs/>
          <w:i/>
          <w:iCs/>
          <w:sz w:val="24"/>
          <w:szCs w:val="24"/>
        </w:rPr>
      </w:pPr>
      <w:r w:rsidRPr="007D32EB">
        <w:rPr>
          <w:rFonts w:ascii="Times New Roman" w:hAnsi="Times New Roman" w:cs="Times New Roman"/>
          <w:b/>
          <w:bCs/>
          <w:i/>
          <w:iCs/>
          <w:sz w:val="24"/>
          <w:szCs w:val="24"/>
        </w:rPr>
        <w:t>Статья 20. Общие положения о подготовке документации по планировке территории</w:t>
      </w:r>
    </w:p>
    <w:p w:rsidR="00141ED6" w:rsidRPr="007D32EB" w:rsidRDefault="00141ED6" w:rsidP="00141ED6">
      <w:pPr>
        <w:pStyle w:val="ConsPlusNormal"/>
        <w:widowControl/>
        <w:ind w:firstLine="540"/>
        <w:jc w:val="both"/>
        <w:rPr>
          <w:rFonts w:ascii="Times New Roman" w:hAnsi="Times New Roman" w:cs="Times New Roman"/>
          <w:sz w:val="24"/>
          <w:szCs w:val="24"/>
        </w:rPr>
      </w:pP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Подготовка документации по планировке территории Осиновского МО осуществляется в отношении застроенных или подлежащих застройке территорий города в целях обеспечения их устойчивого развития,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lastRenderedPageBreak/>
        <w:t>2. К видам документации по планировке территории относятся: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проекты планировок в виде отдельных документов;</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проекты планировок с проектами межевания в их составе;</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3) проекты межевания в виде отдельных документов, подготавливаемые на основании ранее утвержденных проектов планировок;</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4) проекты межевания с градостроительными планами земельных участков в их составе;</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5) градостроительные планы земельных участков в виде отдельных документов.</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3. Порядок подготовки документации по планировке территории Осиновского МО устанавливается Градостроительным кодексом Российской Федерации, настоящими Правилами.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4. Состав и содержание проектов планировки, подготавливаемых на основании документов территориально планирования Саратовской области, документов территориального планирования муниципальных образований Саратовской области, устанавливаются областным законодательством в сфере градостроительной деятельности.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5. Администрация обеспечивает подготовку документации по планировке территории на основании генерального плана.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6. В составе проектов планировки устанавливаются: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красные линии планировочных элементов (кварталов, микрорайонов);</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границы зон планируемого размещения объектов социально-культурного и бытового назначения, объектов транспортной и инженерной инфраструктуры, объектов капитального строительства федерального, регионального и местного значения;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3) границы зон действия ограничений объектов инженерной и транспортной инфраструктуры, охраняемых объектов и объектов, являющихся источниками загрязнения окружающей среды;</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4) параметры планируемой застройки территории;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5) границы земельных участков, находящихся в государственной или муниципальной собственности, подлежащих резервированию в целях использования для государственных или муниципальных нужд;</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6) границы земельных участков, подлежащих изъятию, в том числе путем выкупа, для государственных или муниципальных нужд;</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7) границы земельных участков, планируемых для предоставления физическим и юридическим лицам;</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8) границы земельных участков на территориях существующей застройки, не разделенных на земельные участки;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9) границы зон действия публичных сервитутов;</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10) иные элементы, определенные законодательством Российской Федерации и Саратовской области для включения в состав проектов планировки.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7. Разработка документации по планировке территории осуществляется с учетом характеристик планируемого развития конкретной территории, а также следующих особенностей:</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проекты планировки как отдельные документы разрабатываются в случаях, когда посредством красных линий необходимо определить либо изменить:</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а) границы планировочных элементов территории (кварталов, микрорайонов);</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б) границы земельных участков общего пользования и линейных объектов без определения границ иных земельных участков;</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проекты планировки с проектами межевания в их составе разрабатываются в случаях, когда, помимо границ, указанных в предыдущем подпункте, необходимо определить либо изменить:</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а) границы земельных участков, которые не являются земельными участками общего пользования;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б) границы зон действия публичных сервитутов;</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в) границ зон действия ограничений на использование территории, установленных в соответствии с требованиями действующего законодательства;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lastRenderedPageBreak/>
        <w:t>г) границы зон планируемого размещения объектов капитального строительства для реализации государственных или муниципальных нужд;</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д) подготовить градостроительные планы земельных участков;</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3) проекты межевания как отдельные документы разрабатываются в пределах планировочных элементов территории, не разделенной на земельные участки, или разделение которой на земельные участки не завершено, или требуется изменение ранее установленных границ земельных участков;</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4) проекты межевания с градостроительными планами земельных участков в их составе разрабатываются в случаях, установленных предыдущим подпунктом, а также при предоставлении земельных участков и в других случаях, когда требуется подготовка градостроительного плана земельного участка;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5) градостроительные планы земельных участков подготавливаются в составе работ по формированию земельных участков для их предоставления, для подготовки проектной документации, выдаче разрешений на строительство и т.д.</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8. Проекты планировки подготавливаются в следующих случаях:</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при возникновении необходимости изменения красных линий, установленных в составе проекта планировки, либо выделения новых планировочных элементов, если такое не противоречит генеральному плану;</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при возникновении необходимости изменения параметров объектов социально-культурного и бытового назначения, сетей инженерно-технического обеспечения, установленных в составе проекта планировки;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3) послевнесения изменений в генеральный план, повлекших за собой соответствующие изменения в проекте планировки;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4) после внесения изменений в Правила землепользования и застройки.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9. Подготовка документации по планировке территории не требуется, когда правообладатели существующих земельных участков по своей инициативе:</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разделяют один земельный участок на несколько земельных участков;</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объединяют несколько земельных участков в один;</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3) изменяют общую границу земельных участков.</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При этом должны соблюдаться следующие требования, установленные статьей 41 Градостроительного кодекса Российской Федерации: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размеры вновь образованных земельных участков не должны превышать их предельных максимальных и минимальных значений, установленных градостроительным регламентом соответствующей территориальной зоны;</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вновь образованный земельный участок находится в одной территориальной зоне;</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3) вновь образованный земельный участок имеет подъезд, подход.</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10. В вышеупомянутых случаях производится подготовка землеустроительной документации в соответствии с земельным законодательством Российской Федерации.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11. Проекты планировки территории и проекты межевания территории, подготовленные в составе документации по планировке территории, до их утверждения подлежат обязательному рассмотрению на публичных слушаниях.</w:t>
      </w:r>
    </w:p>
    <w:p w:rsidR="00141ED6" w:rsidRPr="007D32EB" w:rsidRDefault="00141ED6" w:rsidP="00141ED6">
      <w:pPr>
        <w:pStyle w:val="ConsPlusNormal"/>
        <w:widowControl/>
        <w:ind w:firstLine="540"/>
        <w:jc w:val="both"/>
        <w:rPr>
          <w:rFonts w:ascii="Times New Roman" w:hAnsi="Times New Roman" w:cs="Times New Roman"/>
          <w:sz w:val="24"/>
          <w:szCs w:val="24"/>
        </w:rPr>
      </w:pPr>
    </w:p>
    <w:p w:rsidR="00141ED6" w:rsidRPr="007D32EB" w:rsidRDefault="00141ED6" w:rsidP="00141ED6">
      <w:pPr>
        <w:pStyle w:val="ConsPlusNormal"/>
        <w:widowControl/>
        <w:ind w:firstLine="540"/>
        <w:jc w:val="both"/>
        <w:rPr>
          <w:rFonts w:ascii="Times New Roman" w:hAnsi="Times New Roman" w:cs="Times New Roman"/>
          <w:b/>
          <w:bCs/>
          <w:i/>
          <w:iCs/>
          <w:sz w:val="24"/>
          <w:szCs w:val="24"/>
        </w:rPr>
      </w:pPr>
      <w:r w:rsidRPr="007D32EB">
        <w:rPr>
          <w:rFonts w:ascii="Times New Roman" w:hAnsi="Times New Roman" w:cs="Times New Roman"/>
          <w:b/>
          <w:bCs/>
          <w:i/>
          <w:iCs/>
          <w:sz w:val="24"/>
          <w:szCs w:val="24"/>
        </w:rPr>
        <w:t>Статья 21. Подготовка документации по планировке территории</w:t>
      </w:r>
    </w:p>
    <w:p w:rsidR="00141ED6" w:rsidRPr="007D32EB" w:rsidRDefault="00141ED6" w:rsidP="00141ED6">
      <w:pPr>
        <w:pStyle w:val="ConsPlusNormal"/>
        <w:widowControl/>
        <w:ind w:firstLine="532"/>
        <w:rPr>
          <w:rFonts w:ascii="Times New Roman" w:hAnsi="Times New Roman" w:cs="Times New Roman"/>
          <w:sz w:val="24"/>
          <w:szCs w:val="24"/>
        </w:rPr>
      </w:pP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Подготовка документации по планировке территории осуществляется на основании генерального плана Осиновского МО, настоящих Правил в соответствии с требованиями технических, нормативов градостроительного проектирования, градостроительных регламентов, с учетом границ территорий объектов культурного наследия (в том числе вновь выявленных), границ зон с особыми условиями использования территорий.</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Решение о подготовке документации по планировке территории Осиновского МО принимается Главой во исполнение полномочий Администрации, указанных в части 5 статьи 10 настоящих Правил.</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lastRenderedPageBreak/>
        <w:t>3. В случаях, предусмотренных Градостроительным кодексом Российской Федерации, решение о подготовке документации по планировке территории принимаются уполномоченными федеральными органами исполнительной власти, органами исполнительной власти Саратовскойобласти, органами местного самоуправления Марксовского муниципального района.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4. Решение о подготовке документации по планировке территории населенных пунктов Осиновского МО подлежит опубликованию в порядке, установленном для официального опубликования муниципальных правовых актов Осиновского МО, иной официальной информации, в течение трех дней со дня принятия такого решения и размещается на официальном сайте в сети «Интернет» (при его наличии).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5. В случае подготовки документации по планировке территории по инициативе Главы ее финансирование осуществляется за счет средств бюджета Осиновского МО.</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6. Администрация подготавливает техническое задание на разработку документации по планировке территории и обеспечивает размещение муниципального заказа на ее подготовку в соответствии с законодательством Российской Федерации, регулирующим порядок размещения заказов на поставки товаров, выполнение работ, оказание услуг для государственных или муниципальных нужд.</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7. Физические или юридические лица могут обеспечивать подготовку документации по планировке территории за счет их средств.</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8. По окончании выполнения работ по подготовке документации по планировке территорииАдминистрация в течение 30 дней осуществляет ее проверку на соответствие генеральному плану, настоящим Правилам, техническим регламентам.</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9. По результатам проверки Администрация принимает решение о направлении документации по планировке территории Главе или об отклонении такой документации и о направлении ее на доработку.</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10. Администрация обеспечивает рассмотрение полученной документации по планировке территории на публичных слушаниях в порядке, предусмотренном Градостроительным кодексом Российской Федерации, Положением о порядке организации и проведения публичных слушаний в Осиновском МО.</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11. Администрация в течение 15 дней со дня проведения публичных слушаний направляет Главе документацию по планировке территории, заключение о результатах публичных слушаний и протокол публичных слушаний.</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12. Глава с учетом результатов публичных слушаний принимает решение об утверждении документации по планировке территории либо об ее отклонении и направлении в Администрацию на доработку с учетом протокола и заключения.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13. Утвержденная документация по планировке территории населенных пунктов Осиновского МО подлежит опубликованию в порядке, установленном для официального опубликования муниципальных правовых актов Осиновского МО, в течение семи дней со дня утверждения указанной документации и размещается на официальном сайте в сети «Интернет» (при его наличии).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14. Положения настоящей статьи не применяются при подготовке документации по планировке территории, выполняемой на основании решений, принятых уполномоченным федеральным органом исполнительной власти, органом исполнительной власти Саратовской области, органом местного самоуправления муниципального района, при размещении линейных объектов федерального и регионального значения, линейных местного значения уровня муниципального района.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Подготовка документации по планировке территории для размещения указанных объектов осуществляется в порядке, установленном действующим законодательством.</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15. Подготовка документации по планировке территории при предоставлении земельных участков для их комплексного освоения в целях жилищного строительства осуществляется в соответствии с земельным законодательством.</w:t>
      </w:r>
    </w:p>
    <w:p w:rsidR="00141ED6" w:rsidRPr="007D32EB" w:rsidRDefault="00141ED6" w:rsidP="00141ED6">
      <w:pPr>
        <w:pStyle w:val="ConsPlusNormal"/>
        <w:widowControl/>
        <w:ind w:firstLine="540"/>
        <w:jc w:val="both"/>
        <w:rPr>
          <w:rFonts w:ascii="Times New Roman" w:hAnsi="Times New Roman" w:cs="Times New Roman"/>
          <w:sz w:val="24"/>
          <w:szCs w:val="24"/>
        </w:rPr>
      </w:pPr>
    </w:p>
    <w:p w:rsidR="00141ED6" w:rsidRPr="007D32EB" w:rsidRDefault="00141ED6" w:rsidP="00141ED6">
      <w:pPr>
        <w:pStyle w:val="ConsPlusNormal"/>
        <w:widowControl/>
        <w:ind w:firstLine="540"/>
        <w:jc w:val="both"/>
        <w:rPr>
          <w:rFonts w:ascii="Times New Roman" w:hAnsi="Times New Roman" w:cs="Times New Roman"/>
          <w:b/>
          <w:bCs/>
          <w:i/>
          <w:iCs/>
          <w:sz w:val="24"/>
          <w:szCs w:val="24"/>
        </w:rPr>
      </w:pPr>
      <w:r w:rsidRPr="007D32EB">
        <w:rPr>
          <w:rFonts w:ascii="Times New Roman" w:hAnsi="Times New Roman" w:cs="Times New Roman"/>
          <w:b/>
          <w:bCs/>
          <w:i/>
          <w:iCs/>
          <w:sz w:val="24"/>
          <w:szCs w:val="24"/>
        </w:rPr>
        <w:t>Статья 22. Подготовка градостроительных планов земельных участков</w:t>
      </w:r>
    </w:p>
    <w:p w:rsidR="00141ED6" w:rsidRPr="007D32EB" w:rsidRDefault="00141ED6" w:rsidP="00141ED6">
      <w:pPr>
        <w:pStyle w:val="ConsPlusNormal"/>
        <w:widowControl/>
        <w:ind w:firstLine="540"/>
        <w:jc w:val="both"/>
        <w:rPr>
          <w:rFonts w:ascii="Times New Roman" w:hAnsi="Times New Roman" w:cs="Times New Roman"/>
          <w:sz w:val="24"/>
          <w:szCs w:val="24"/>
        </w:rPr>
      </w:pP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lastRenderedPageBreak/>
        <w:t>1. Содержание градостроительных планов определяется Градостроительным кодексом Российской Федерации. Форма градостроительного плана земельного участка установлена Правительством Российской Федерации.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Градостроительные планы земельных участков утверждаются в установленном порядке Главой:</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в составе проектов межевания в случаях:</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а) формирования из состава государственных, муниципальных земель земельных участков в целях предоставления их физическим и юридическим лицам для строительства, а также в случаях планирования реконструкции в границах нескольких земельных участков;</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б) приобретения гражданами и юридическими лицами, имеющими в собственности, безвозмездном пользовании, хозяйственном ведении или оперативном управлении здания, строения, сооружения, расположенные на земельных участках, находящихся в государственной или муниципальной собственности, прав на эти земельные участки;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в качестве самостоятельного документа - в случаях планирования реконструкции зданий, строений, сооружений в границах ранее сформированных земельных участков, применительно к которым отсутствуют градостроительные планы земельных участков либо ранее утвержденные градостроительные планы земельных участков не соответствуют настоящим Правилам. В указанных случаях градостроительные планы земельных участков предоставляются в порядке и в сроки, определенные Градостроительным кодексом Российской Федерации.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3. В градостроительных планах земельных участков указываются: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границы земельных участков с обозначением координат поворотных точек;</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границы зон действия публичных сервитутов, установление которых обусловлено наличием инженерно-технических коммуникаций, необходимостью обеспечения проезда, прохода, установления иных ограничений использования объектов недвижимости в пользу неограниченного круга лиц;</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3) минимальные отступы от границ земельных участков, обозначающие места, за пределами которых запрещается возводить здания, строения, сооружения;</w:t>
      </w:r>
    </w:p>
    <w:p w:rsidR="00141ED6" w:rsidRPr="007D32EB" w:rsidRDefault="00141ED6" w:rsidP="00141ED6">
      <w:pPr>
        <w:pStyle w:val="ConsPlusNormal"/>
        <w:widowControl/>
        <w:ind w:firstLine="540"/>
        <w:jc w:val="both"/>
        <w:rPr>
          <w:rFonts w:ascii="Times New Roman" w:hAnsi="Times New Roman" w:cs="Times New Roman"/>
          <w:sz w:val="24"/>
          <w:szCs w:val="24"/>
        </w:rPr>
      </w:pPr>
      <w:proofErr w:type="gramStart"/>
      <w:r w:rsidRPr="007D32EB">
        <w:rPr>
          <w:rFonts w:ascii="Times New Roman" w:hAnsi="Times New Roman" w:cs="Times New Roman"/>
          <w:sz w:val="24"/>
          <w:szCs w:val="24"/>
        </w:rPr>
        <w:t>4) информация о градостроительных регламентах, представленная в виде изложения соответствующих фрагментов текста настоящих Правил или в виде указания на соответствующие статьи, части статей настоящих Правил, либо в виде описания видов разрешенного использования, если действие градостроительных регламентов на эти земельные участки не распространяется или градостроительные регламенты для этих земельных участков не устанавливаются;</w:t>
      </w:r>
      <w:proofErr w:type="gramEnd"/>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5) информация о наличии в расположенных границах земельного участка объектов капитального строительства, объектов культурного наследия, действие градостроительных регламентов на которые не распространяется;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6) границы зон охраны объектов культурного наследия и зон с особыми условиями использования территории;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7) информация о наличии расположенных в границах земельного участка зданий, строений, сооружений, которые не соответствуют градостроительному регламенту;</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8) информация о технических условиях подключения объекта капитального строительства к сетям инженерно-технического обеспечения;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9) информация о допустимости или недопустимости деления земельного участка на несколько земельных участков меньшего размера;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10) утвержденные в составе документации по планировке территории границы зон планируемого резервирования, изъятия, в том числе путем выкупа земельных участков, их частей для реализации государственных, муниципальных нужд.</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4. Подготовка градостроительных планов земельных участков является обязательной в случаях:</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принятия решений о предоставлении физическим и юридическим лицам прав на сформированные из состава государственных, муниципальных земель земельные участки, за исключением случаев предоставления земельных участков для комплексного освоения в целях жилищного строительства;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lastRenderedPageBreak/>
        <w:t>2) принятия решений об изъятии, в том числе путем выкупа, резервировании земельных участков для государственных и муниципальных нужд;</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3) подготовки проектной документации для строительства, реконструкции;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4) выдачи разрешений на строительство;</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5) выдачи разрешений на ввод объектов в эксплуатацию.</w:t>
      </w:r>
    </w:p>
    <w:p w:rsidR="00141ED6" w:rsidRPr="007D32EB" w:rsidRDefault="00141ED6" w:rsidP="00141ED6">
      <w:pPr>
        <w:pStyle w:val="ConsPlusNormal"/>
        <w:widowControl/>
        <w:ind w:firstLine="540"/>
        <w:jc w:val="both"/>
        <w:rPr>
          <w:rFonts w:ascii="Times New Roman" w:hAnsi="Times New Roman" w:cs="Times New Roman"/>
          <w:sz w:val="24"/>
          <w:szCs w:val="24"/>
        </w:rPr>
      </w:pPr>
    </w:p>
    <w:p w:rsidR="00141ED6" w:rsidRPr="007D32EB" w:rsidRDefault="00141ED6" w:rsidP="00141ED6">
      <w:pPr>
        <w:ind w:firstLine="518"/>
      </w:pPr>
    </w:p>
    <w:p w:rsidR="00141ED6" w:rsidRPr="007D32EB" w:rsidRDefault="00141ED6" w:rsidP="00141ED6">
      <w:pPr>
        <w:pStyle w:val="ConsPlusNormal"/>
        <w:widowControl/>
        <w:ind w:firstLine="0"/>
        <w:jc w:val="center"/>
        <w:rPr>
          <w:rFonts w:ascii="Times New Roman" w:hAnsi="Times New Roman" w:cs="Times New Roman"/>
          <w:b/>
          <w:bCs/>
          <w:sz w:val="24"/>
          <w:szCs w:val="24"/>
        </w:rPr>
      </w:pPr>
      <w:r w:rsidRPr="007D32EB">
        <w:rPr>
          <w:rFonts w:ascii="Times New Roman" w:hAnsi="Times New Roman" w:cs="Times New Roman"/>
          <w:b/>
          <w:bCs/>
          <w:sz w:val="24"/>
          <w:szCs w:val="24"/>
        </w:rPr>
        <w:t>Глава 5. Положение о проведении публичных слушаний</w:t>
      </w:r>
    </w:p>
    <w:p w:rsidR="00141ED6" w:rsidRPr="007D32EB" w:rsidRDefault="00141ED6" w:rsidP="00141ED6">
      <w:pPr>
        <w:pStyle w:val="ConsPlusNormal"/>
        <w:widowControl/>
        <w:ind w:firstLine="0"/>
        <w:jc w:val="center"/>
        <w:rPr>
          <w:rFonts w:ascii="Times New Roman" w:hAnsi="Times New Roman" w:cs="Times New Roman"/>
          <w:b/>
          <w:bCs/>
          <w:sz w:val="24"/>
          <w:szCs w:val="24"/>
        </w:rPr>
      </w:pPr>
      <w:r w:rsidRPr="007D32EB">
        <w:rPr>
          <w:rFonts w:ascii="Times New Roman" w:hAnsi="Times New Roman" w:cs="Times New Roman"/>
          <w:b/>
          <w:bCs/>
          <w:sz w:val="24"/>
          <w:szCs w:val="24"/>
        </w:rPr>
        <w:t>по вопросам землепользования и застройки территории</w:t>
      </w:r>
    </w:p>
    <w:p w:rsidR="00141ED6" w:rsidRPr="007D32EB" w:rsidRDefault="00141ED6" w:rsidP="00141ED6">
      <w:pPr>
        <w:pStyle w:val="ConsPlusNormal"/>
        <w:widowControl/>
        <w:ind w:firstLine="0"/>
        <w:jc w:val="center"/>
        <w:rPr>
          <w:rFonts w:ascii="Times New Roman" w:hAnsi="Times New Roman" w:cs="Times New Roman"/>
          <w:b/>
          <w:bCs/>
          <w:sz w:val="24"/>
          <w:szCs w:val="24"/>
        </w:rPr>
      </w:pPr>
      <w:r w:rsidRPr="007D32EB">
        <w:rPr>
          <w:rFonts w:ascii="Times New Roman" w:hAnsi="Times New Roman" w:cs="Times New Roman"/>
          <w:b/>
          <w:i/>
          <w:sz w:val="24"/>
          <w:szCs w:val="24"/>
        </w:rPr>
        <w:t>Осиновского МО</w:t>
      </w:r>
    </w:p>
    <w:p w:rsidR="00141ED6" w:rsidRPr="007D32EB" w:rsidRDefault="00141ED6" w:rsidP="00141ED6">
      <w:pPr>
        <w:pStyle w:val="ConsPlusNormal"/>
        <w:widowControl/>
        <w:ind w:firstLine="540"/>
        <w:jc w:val="both"/>
        <w:rPr>
          <w:rFonts w:ascii="Times New Roman" w:hAnsi="Times New Roman" w:cs="Times New Roman"/>
          <w:sz w:val="24"/>
          <w:szCs w:val="24"/>
        </w:rPr>
      </w:pPr>
    </w:p>
    <w:p w:rsidR="00141ED6" w:rsidRPr="007D32EB" w:rsidRDefault="00141ED6" w:rsidP="00141ED6">
      <w:pPr>
        <w:pStyle w:val="ConsPlusNormal"/>
        <w:widowControl/>
        <w:ind w:firstLine="540"/>
        <w:jc w:val="both"/>
        <w:rPr>
          <w:rFonts w:ascii="Times New Roman" w:hAnsi="Times New Roman" w:cs="Times New Roman"/>
          <w:b/>
          <w:bCs/>
          <w:i/>
          <w:iCs/>
          <w:sz w:val="24"/>
          <w:szCs w:val="24"/>
        </w:rPr>
      </w:pPr>
      <w:r w:rsidRPr="007D32EB">
        <w:rPr>
          <w:rFonts w:ascii="Times New Roman" w:hAnsi="Times New Roman" w:cs="Times New Roman"/>
          <w:b/>
          <w:bCs/>
          <w:i/>
          <w:iCs/>
          <w:sz w:val="24"/>
          <w:szCs w:val="24"/>
        </w:rPr>
        <w:t>Статья 23. Общие положения о порядке проведения публичных слушаний</w:t>
      </w:r>
    </w:p>
    <w:p w:rsidR="00141ED6" w:rsidRPr="007D32EB" w:rsidRDefault="00141ED6" w:rsidP="00141ED6">
      <w:pPr>
        <w:pStyle w:val="ConsPlusNormal"/>
        <w:widowControl/>
        <w:ind w:firstLine="540"/>
        <w:jc w:val="both"/>
        <w:rPr>
          <w:rFonts w:ascii="Times New Roman" w:hAnsi="Times New Roman" w:cs="Times New Roman"/>
          <w:sz w:val="24"/>
          <w:szCs w:val="24"/>
        </w:rPr>
      </w:pP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Порядок проведения публичных слушаний по вопросам землепользования, застройки Осиновского МО осуществляется в соответствии с Градостроительным кодексом Российской Федерации, Земельным кодексом Российской Федерации, законодательством Саратовской области о градостроительной деятельности, Уставом Осиновского МО, муниципальными правовыми актами Осиновского МО, настоящими Правилами.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Процедура публичных слушаний позволяет реализовать права жителей поселения на осуществление местного самоуправления посредством участия в публичных слушаниях.</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3. Публичные слушания проводятся с целью:</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предотвращения нанесения ущерба правообладателям объектов недвижимости, планируемым строительством, реконструкцией объектов капитального строительства, расположенных в непосредственной близости от их объектов недвижимости, а также тем видом деятельности, по поводу которого испрашивается соответствующее разрешение;</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обеспечения прав граждан в принятии решений по вопросам землепользования и застройки населенного пункта Осиновского МО.</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4. На всех публичных слушаниях вправе присутствовать представители средств массовой информации.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5. Жители поселения и правообладатели объектов недвижимости участвуют в публичных слушаниях непосредственно.</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6. В обязательном порядке на публичные слушания выносятся следующие вопросы:</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 xml:space="preserve">1) проект Правил землепользования и </w:t>
      </w:r>
      <w:proofErr w:type="gramStart"/>
      <w:r w:rsidRPr="007D32EB">
        <w:rPr>
          <w:rFonts w:ascii="Times New Roman" w:hAnsi="Times New Roman" w:cs="Times New Roman"/>
          <w:sz w:val="24"/>
          <w:szCs w:val="24"/>
        </w:rPr>
        <w:t>застройки</w:t>
      </w:r>
      <w:proofErr w:type="gramEnd"/>
      <w:r w:rsidRPr="007D32EB">
        <w:rPr>
          <w:rFonts w:ascii="Times New Roman" w:hAnsi="Times New Roman" w:cs="Times New Roman"/>
          <w:sz w:val="24"/>
          <w:szCs w:val="24"/>
        </w:rPr>
        <w:t xml:space="preserve"> населенных Осиновского МО, внесение изменений в указанные Правила;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проекты планировки территорий и проекты межевания территорий;</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3) проект генерального плана  и внесение в него изменений;</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4) предоставление разрешения на условно разрешенный вид использования земельного участка и объекта капитального строительства (далее также - специальное согласование);</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5) предоставление разрешения на отклонение от предельных параметров разрешенного строительства, реконструкции объекта капитального строительства.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7. Решение о проведении публичных слушаний принимается Главой.</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8. Публичные слушания организуются Комиссией по землепользованию и застройке.</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9. Информация о проведении публичных слушаний опубликовывается в средствах массовой информации, размещается на официальном сайте муниципального образования Саратовской области (при его наличии), а также доводиться до сведения жителей через органы территориального общественного самоуправления.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10. Материалы для проведения публичных слушаний (заключения, иные необходимые материалы) готовятся Комиссией, а также по запросу Комиссии органом, уполномоченным в области градостроительства, иными структурными подразделениями Администрации.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11. Продолжительность проведения публичных слушаний должна составлять:</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по проекту Правил землепользования и застройки - не менее двух и не более четырех месяцев со дня размещения информации о проведении публичных слушаний и опубликования такого проекта;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lastRenderedPageBreak/>
        <w:t>2) при внесении изменений в Правила землепользования и застройки - не менее двух и не более четырех месяцев со дня размещения информации о проведении публичных слушаний и опубликования проекта внесения изменений в Правила;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3) по проекту генерального плана  и внесению изменений в генеральный план поселения - не менее одного и не более трех месяцев со дня оповещения граждан до дня опубликования заключения;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4) по проектам планировки территории - не менее одного и не более трех месяцев со дня оповещения граждан до дня опубликования заключения;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5) по вопросам предоставления разрешения на условно разрешенный вид использования земельного участка и объекта капитального строительства, предоставления разрешения на отклонение от предельных параметров разрешенного строительства, реконструкции объекта капитального строительства - не менее двух недель и не более одного месяца со дня опубликования информации о проведении публичных слушаний.</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12. Информация о проведении публичных слушаний должна содержать следующие сведения: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наименование и состав обсуждаемых материалов;</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информацию о месте, периоде, времени и условиях ознакомления с обсуждаемыми материалами;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3) порядок и срок подачи замечаний и предложений к обсуждаемым материалам;</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4) фамилию, имя, отчество, должность, рабочий телефон и номер служебного кабинета представителя Комиссии, на которого возложена ответственность за сбор замечаний и предложений к обсуждаемым материалам;</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5) дату, время и место проведения публичных слушаний с участием Комиссии, представителей органов местного самоуправления, разработчиков обсуждаемых материалов, специалистов, заинтересованных лиц и граждан.</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13. Со дня опубликования информации о проведении публичных слушаний заинтересованным лицам и гражданам в период рабочего времени Комиссией должна быть предоставлена возможность ознакомления с обсуждаемыми материалами.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14. В целях доведения до населения информации о содержании обсуждаемых материалов Комиссия в обязательном порядке организует выставки, экспозиции демонстрационных материалов, выступления представителей органов местного самоуправления, разработчиков обсуждаемых материалов на собраниях жителей, в печатных и электронных средствах массовой информации, по радио.</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15. Со дня опубликования информации о проведении публичных слушаний заинтересованные лица и граждане вправе в письменной форме направлять в Комиссию свои предложения и замечания, касающиеся обсуждаемых материалов. Данные предложения и замечания подлежат обязательной регистрации в Администрации, рассмотрению Комиссией и включению в протокол публичных слушаний.</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16. Публичные слушания с участием Комиссии, представителей органов местного самоуправления, разработчиков обсуждаемых материалов, специалистов, заинтересованных лиц и граждан проводятся, как правило, в здании Администрации и назначаются, как правило, в рабочие дни не ранее 17.00 часов.</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17. При проведении публичных слушаний всем заинтересованным лицам и гражданам должны быть обеспечены равные возможности для выражения своего мнения. Мнения заинтересованных лиц и граждан учитываются только в случае представления их в Комиссию в письменном виде.</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18. Комиссия по результатам публичных слушаний оформляет протокол результатов публичных слушаний (далее - Протокол).</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19. К Протоколу прилагаются: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копия решения о назначении публичных слушаний;</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копии предложений и замечаний заинтересованных лиц и граждан, поступивших в письменном виде в Комиссию в период проведения публичных слушаний;</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3) копии публикаций в средствах массовой информации по обсуждаемым материалам.</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lastRenderedPageBreak/>
        <w:t>20. Протокол подписывается членами Комиссии и утверждается ее руководителем.</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Член Комиссии, не согласный с заключением Комиссии, вправе высказать свое особое мнение. Особое мнение члена Комиссии в письменном виде прилагается к Протоколу.</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21. Срок подготовки Протокола не должен превышать 20 дней.</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 xml:space="preserve">22. Заключение о результатах публичных слушаний подлежит опубликованию в порядке, установленном для официального опубликования муниципальных правовых актов не </w:t>
      </w:r>
      <w:proofErr w:type="gramStart"/>
      <w:r w:rsidRPr="007D32EB">
        <w:rPr>
          <w:rFonts w:ascii="Times New Roman" w:hAnsi="Times New Roman" w:cs="Times New Roman"/>
          <w:sz w:val="24"/>
          <w:szCs w:val="24"/>
        </w:rPr>
        <w:t>позднее</w:t>
      </w:r>
      <w:proofErr w:type="gramEnd"/>
      <w:r w:rsidRPr="007D32EB">
        <w:rPr>
          <w:rFonts w:ascii="Times New Roman" w:hAnsi="Times New Roman" w:cs="Times New Roman"/>
          <w:sz w:val="24"/>
          <w:szCs w:val="24"/>
        </w:rPr>
        <w:t xml:space="preserve"> чем по истечении 10 дней со дня утверждения Протокола, и может размещаться на официальном сайте в сети «Интернет» (при его наличии).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23. После завершения публичных слушаний по вопросам внесения изменений в Правила землепользования и застройки на территории Осиновского МО внесение изменений осуществляется в порядке, установленном статьей 12 настоящих Правил.</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24. После завершения публичных слушаний по вопросам предоставления разрешения на условно разрешенный вид использования земельного участка и объекта капитального строительства, предоставления разрешения на отклонение от предельных параметров разрешенного строительства, реконструкции объекта капитального строительства принятие решения по указанным вопросам осуществляется Главой в соответствии с главой 2 настоящих Правил.</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25. Хранение Протоколов о результатах публичных слушаний осуществляется в Администрации. Протоколы предоставляются по письменному запросу для ознакомления любому гражданину, общественной организации, органу государственной власти в течение 10 дней с момента поступления запроса.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26. Мнение жителей поселения, выявленное в ходе публичных слушаний, носит для органов местного самоуправления рекомендательный характер.</w:t>
      </w:r>
    </w:p>
    <w:p w:rsidR="00141ED6" w:rsidRPr="007D32EB" w:rsidRDefault="00141ED6" w:rsidP="00141ED6">
      <w:pPr>
        <w:pStyle w:val="ConsPlusNormal"/>
        <w:widowControl/>
        <w:ind w:firstLine="540"/>
        <w:jc w:val="both"/>
        <w:rPr>
          <w:rFonts w:ascii="Times New Roman" w:hAnsi="Times New Roman" w:cs="Times New Roman"/>
          <w:sz w:val="24"/>
          <w:szCs w:val="24"/>
        </w:rPr>
      </w:pPr>
    </w:p>
    <w:p w:rsidR="00141ED6" w:rsidRPr="007D32EB" w:rsidRDefault="00141ED6" w:rsidP="00141ED6">
      <w:pPr>
        <w:pStyle w:val="ConsPlusNormal"/>
        <w:widowControl/>
        <w:ind w:firstLine="540"/>
        <w:jc w:val="both"/>
        <w:rPr>
          <w:rFonts w:ascii="Times New Roman" w:hAnsi="Times New Roman" w:cs="Times New Roman"/>
          <w:b/>
          <w:bCs/>
          <w:i/>
          <w:iCs/>
          <w:sz w:val="24"/>
          <w:szCs w:val="24"/>
        </w:rPr>
      </w:pPr>
      <w:r w:rsidRPr="007D32EB">
        <w:rPr>
          <w:rFonts w:ascii="Times New Roman" w:hAnsi="Times New Roman" w:cs="Times New Roman"/>
          <w:b/>
          <w:bCs/>
          <w:i/>
          <w:iCs/>
          <w:sz w:val="24"/>
          <w:szCs w:val="24"/>
        </w:rPr>
        <w:t>Статья 24. Публичные слушания по вопросам предоставления разрешений на условно разрешенные виды использования земельных участков и объектов капитального строительства и на отклонение от предельных параметров разрешенного строительства, реконструкции объектов капитального строительства</w:t>
      </w:r>
    </w:p>
    <w:p w:rsidR="00141ED6" w:rsidRPr="007D32EB" w:rsidRDefault="00141ED6" w:rsidP="00141ED6">
      <w:pPr>
        <w:pStyle w:val="ConsPlusNormal"/>
        <w:widowControl/>
        <w:ind w:firstLine="540"/>
        <w:jc w:val="both"/>
        <w:rPr>
          <w:rFonts w:ascii="Times New Roman" w:hAnsi="Times New Roman" w:cs="Times New Roman"/>
          <w:sz w:val="24"/>
          <w:szCs w:val="24"/>
        </w:rPr>
      </w:pP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 xml:space="preserve">1. </w:t>
      </w:r>
      <w:proofErr w:type="gramStart"/>
      <w:r w:rsidRPr="007D32EB">
        <w:rPr>
          <w:rFonts w:ascii="Times New Roman" w:hAnsi="Times New Roman" w:cs="Times New Roman"/>
          <w:sz w:val="24"/>
          <w:szCs w:val="24"/>
        </w:rPr>
        <w:t>Публичные слушания по вопросам предоставления разрешений на условно разрешенные виды использования земельных участков и объектов капитального строительства и на отклонение от предельных параметров разрешенного строительства, реконструкции объектов капитального строительства проводятся с участием граждан, проживающих на территории той территориальной зоны, в границах которой расположен земельный участок или объект капитального строительства, в отношении которого запрашивается разрешение.</w:t>
      </w:r>
      <w:proofErr w:type="gramEnd"/>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В срок не позднее десяти дней после получения заявления заинтересованного лица о предоставлении указанных в части 1 настоящей статьи разрешений Комиссия: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обеспечивает информирование граждан о проведении публичных слушаний;</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персонально оповещает правообладателей смежных земельных участков и правообладателей объектов капитального строительства, расположенных на смежных земельных участках, о проведении публичных слушаний;</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3) в случае, если запрашиваемое отклонение от предельных параметров может оказать негативное воздействие на окружающую среду, информирует о проведении публичных слушаний правообладателей земельных участков, подверженных риску негативного воздействия.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3. При проведении публичных слушаний гражданам предоставляется информация о письменных заключениях, полученных от уполномоченных, контрольных и надзорных органов по вопросу предоставления разрешений на условно разрешенные виды использования земельных участков и объектов капитального строительства или на отклонение от предельных параметров разрешенного строительства, реконструкции объектов капитального строительства.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 xml:space="preserve">4. Заключение о результатах публичных слушаний подлежит опубликованию в порядке, установленном для официального опубликования муниципальных правовых актов не </w:t>
      </w:r>
      <w:proofErr w:type="gramStart"/>
      <w:r w:rsidRPr="007D32EB">
        <w:rPr>
          <w:rFonts w:ascii="Times New Roman" w:hAnsi="Times New Roman" w:cs="Times New Roman"/>
          <w:sz w:val="24"/>
          <w:szCs w:val="24"/>
        </w:rPr>
        <w:t>позднее</w:t>
      </w:r>
      <w:proofErr w:type="gramEnd"/>
      <w:r w:rsidRPr="007D32EB">
        <w:rPr>
          <w:rFonts w:ascii="Times New Roman" w:hAnsi="Times New Roman" w:cs="Times New Roman"/>
          <w:sz w:val="24"/>
          <w:szCs w:val="24"/>
        </w:rPr>
        <w:t xml:space="preserve"> чем по истечении 10 дней со дня утверждения Протокола, и может размещаться на официальном сайте в сети «Интернет»  (при его наличии).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lastRenderedPageBreak/>
        <w:t>5. Срок проведения публичных слушаний не может превышать 1 месяц со дня оповещения граждан до дня опубликования заключения об их результатах.</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6. Расходы, связанные с организацией и проведением публичных слушаний по вопросам предоставления разрешений на условно разрешенные виды использования земельных участков и объектов капитального строительства и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7. На основании заключения о результатах публичных слушаний Комиссия осуществляет подготовку рекомендаций Главе о предоставлении разрешения на отклонение от предельных параметров разрешенного строительства, реконструкции объекта капитального строительства либо в его отказе с указанием причин.</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8. На основании вышеуказанных рекомендаций Глава в течение трех дней принимает решение о предоставлении разрешения на отклонение от предельных параметров разрешенного строительства, реконструкции объекта капитального строительства либо об отказе в его предоставлении.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в сети «Интернет» (при его наличии).</w:t>
      </w:r>
    </w:p>
    <w:p w:rsidR="00141ED6" w:rsidRPr="007D32EB" w:rsidRDefault="00141ED6" w:rsidP="00141ED6">
      <w:pPr>
        <w:pStyle w:val="ConsPlusNormal"/>
        <w:widowControl/>
        <w:ind w:firstLine="540"/>
        <w:jc w:val="both"/>
        <w:rPr>
          <w:rFonts w:ascii="Times New Roman" w:hAnsi="Times New Roman" w:cs="Times New Roman"/>
          <w:sz w:val="24"/>
          <w:szCs w:val="24"/>
        </w:rPr>
      </w:pPr>
    </w:p>
    <w:p w:rsidR="00141ED6" w:rsidRPr="007D32EB" w:rsidRDefault="00141ED6" w:rsidP="00141ED6">
      <w:pPr>
        <w:pStyle w:val="ConsPlusNormal"/>
        <w:widowControl/>
        <w:ind w:firstLine="540"/>
        <w:jc w:val="both"/>
        <w:rPr>
          <w:rFonts w:ascii="Times New Roman" w:hAnsi="Times New Roman" w:cs="Times New Roman"/>
          <w:b/>
          <w:bCs/>
          <w:i/>
          <w:iCs/>
          <w:sz w:val="24"/>
          <w:szCs w:val="24"/>
        </w:rPr>
      </w:pPr>
      <w:r w:rsidRPr="007D32EB">
        <w:rPr>
          <w:rFonts w:ascii="Times New Roman" w:hAnsi="Times New Roman" w:cs="Times New Roman"/>
          <w:b/>
          <w:bCs/>
          <w:i/>
          <w:iCs/>
          <w:sz w:val="24"/>
          <w:szCs w:val="24"/>
        </w:rPr>
        <w:t>Статья 25. Публичные слушания по обсуждению документации по планировке территории</w:t>
      </w:r>
    </w:p>
    <w:p w:rsidR="00141ED6" w:rsidRPr="007D32EB" w:rsidRDefault="00141ED6" w:rsidP="00141ED6">
      <w:pPr>
        <w:pStyle w:val="ConsPlusNormal"/>
        <w:widowControl/>
        <w:ind w:firstLine="540"/>
        <w:jc w:val="both"/>
        <w:rPr>
          <w:rFonts w:ascii="Times New Roman" w:hAnsi="Times New Roman" w:cs="Times New Roman"/>
          <w:sz w:val="24"/>
          <w:szCs w:val="24"/>
        </w:rPr>
      </w:pP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Порядок проведения публичных слушаний по обсуждению документации по планировке территории устанавливается Градостроительным кодексом Российской Федерации, законодательством о градостроительной деятельности Саратовской области, настоящими Правилами и принимаемыми в соответствии с ними нормативными правовыми актами Осиновского МО.</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Документация по планировке территории до ее утверждения подлежит обсуждению на публичных слушаниях.</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Исключениями являются случаи, когда в соответствии с требованиями технических регламентов посредством документации по планировке территории: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уточняются границы зон негативного воздействия производственных и иных объектов, зон охраны природных объектов (подготовка проектов санитарно-защитных, иных защитных зон, проектов зон охраны водных объектов, иных зон охраны в составе проектов планировки и проектов межевания);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подготавливаются иные решения, принятие которых в соответствии с градостроительным законодательством допускается без проведения публичных слушаний.</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3. Публичные слушания организует и проводит Комиссия по землепользованию и застройке.</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Правом обсуждения документации по планировке территории на публичных слушаниях обладают лица: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проживающие на территории, применительно к которой подготовлена документация по планировке территории;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обладающие на праве собственности, аренды, пользования объектами недвижимости, расположенными на территории, применительно к которой подготовлена документация по планировке территории;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3) проживающие и обладающие объектами недвижимости, расположенными на территориях, примыкающих к территории, применительно к которой подготовлена документация по планировке территории;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4) иные лица, чьи интересы затрагиваются в связи с планируемой реализацией документации по планировке территории.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4. Предметом публичных слушаний документации по планировке территории являются вопросы соответствия этой документации: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lastRenderedPageBreak/>
        <w:t>1) документам территориального планирования в части наличия решений об установлении границ зон изъятия, в том числе путем выкупа, резервирования с последующим изъятием, в том числе путем выкупа, земельных участков и иных объектов недвижимости для государственных и муниципальных нужд;</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требованиям законодательства о необходимости доказательства невозможности установить границы зон изъятия, в том числе путем выкупа, резервирования иным способом, чем тот, который предложен документацией по планировке территории;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3) градостроительным регламентам, содержащимся в настоящих Правилах;</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4) техническим регламентам, включая требования, предъявляемые к градостроительному проектированию систем инженерно-технического обеспечения планируемого строительства, реконструкции;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5) иным требованиям, установленным законодательством о градостроительной деятельности.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Предмет обсуждения устанавливается Комиссией в соответствии с требованиями законодательства с учетом особенностей рассматриваемой документации по планировке территории и содержания решаемых посредством этой документации вопросов.</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5. Комиссия в течение семи дней со дня поступления ходатайства размещает информацию о проведении публичных слушаний в средствах массовой информации и на официальном сайте в сети «Интернет» (при его наличии).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В сообщении указывается: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информация о документации по планировке территории - территория, применительно к которой подготовлена документация, характер вопросов, решаемых посредством этой документации;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дата, время и место проведения публичных слушаний, телефон лица, ответственного за проведение публичных слушаний;</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3) дата, время и место предварительного ознакомления с документацией по планировке территории.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В случаях, когда решаются вопросы о границах зон изъятия, в том числе путем выкупа, резервирования земельных участков, иных объектов недвижимости для государственных и муниципальных нужд, правообладатели недвижимости, расположенной в границах указанных зон, информируются персонально о предстоящих публичных слушаниях.</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Дата проведения публичных слушаний назначается не ранее четырнадцати дней со дня публикации, распространения сообщения об их проведении. Публичные слушания должны состояться не позднее двух месяцев со дня подачи ходатайства об их проведении.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Публичные слушания могут проводиться в выходные и будние дни. Проведение публичных слушаний в дни официальных праздников не допускается. Время проведения публичных слушаний в рабочие дни не может быть назначено ранее 17 часов местного времени.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Комиссия обеспечивает гражданам возможность предварительного ознакомления с материалами документации по планировке территории.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6. Во время проведения публичных слушаний ведется протокол.</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Любое заинтересованное лицо вправе обратиться в Комиссию и получить копию протоколапубличных слушаний.</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7. Заключение о результатах публичных слушаний подлежит опубликованию в порядке, установленном для официального опубликования муниципальных правовых актов, и размещается на официальном сайте в сети «Интернет» (при его наличии).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8. Срок проведения публичных слушаний не может быть менее одного и более трех месяцев со дня оповещения жителей и до дня опубликования заключения о результатах публичных слушаний.</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9. Глава с учетом протокола публичных слушаний и заключения о результатах публичных слушаний в срок не позднее двух недель со дня проведения публичных слушаний может принять решение об утверждении документации по планировке территории, либо об отклонении ее и направлении на доработку.</w:t>
      </w:r>
    </w:p>
    <w:p w:rsidR="00141ED6" w:rsidRPr="007D32EB" w:rsidRDefault="00141ED6" w:rsidP="00141ED6">
      <w:pPr>
        <w:pStyle w:val="ConsPlusNormal"/>
        <w:widowControl/>
        <w:ind w:firstLine="540"/>
        <w:jc w:val="both"/>
        <w:rPr>
          <w:rFonts w:ascii="Times New Roman" w:hAnsi="Times New Roman" w:cs="Times New Roman"/>
          <w:sz w:val="24"/>
          <w:szCs w:val="24"/>
        </w:rPr>
      </w:pPr>
    </w:p>
    <w:p w:rsidR="00141ED6" w:rsidRPr="007D32EB" w:rsidRDefault="00141ED6" w:rsidP="00141ED6">
      <w:pPr>
        <w:pStyle w:val="ConsPlusNormal"/>
        <w:widowControl/>
        <w:ind w:firstLine="540"/>
        <w:jc w:val="both"/>
        <w:rPr>
          <w:rFonts w:ascii="Times New Roman" w:hAnsi="Times New Roman" w:cs="Times New Roman"/>
          <w:sz w:val="24"/>
          <w:szCs w:val="24"/>
        </w:rPr>
      </w:pPr>
    </w:p>
    <w:p w:rsidR="00141ED6" w:rsidRPr="007D32EB" w:rsidRDefault="00141ED6" w:rsidP="00141ED6">
      <w:pPr>
        <w:pStyle w:val="ConsPlusNormal"/>
        <w:widowControl/>
        <w:ind w:firstLine="0"/>
        <w:jc w:val="center"/>
        <w:rPr>
          <w:rFonts w:ascii="Times New Roman" w:hAnsi="Times New Roman" w:cs="Times New Roman"/>
          <w:b/>
          <w:bCs/>
          <w:sz w:val="24"/>
          <w:szCs w:val="24"/>
        </w:rPr>
      </w:pPr>
      <w:r w:rsidRPr="007D32EB">
        <w:rPr>
          <w:rFonts w:ascii="Times New Roman" w:hAnsi="Times New Roman" w:cs="Times New Roman"/>
          <w:b/>
          <w:bCs/>
          <w:sz w:val="24"/>
          <w:szCs w:val="24"/>
        </w:rPr>
        <w:t>Раздел 2. Градостроительное зонирование</w:t>
      </w:r>
    </w:p>
    <w:p w:rsidR="00141ED6" w:rsidRPr="007D32EB" w:rsidRDefault="00141ED6" w:rsidP="00141ED6">
      <w:pPr>
        <w:pStyle w:val="ConsPlusNormal"/>
        <w:widowControl/>
        <w:ind w:firstLine="0"/>
        <w:jc w:val="center"/>
        <w:rPr>
          <w:rFonts w:ascii="Times New Roman" w:hAnsi="Times New Roman" w:cs="Times New Roman"/>
          <w:b/>
          <w:bCs/>
          <w:sz w:val="24"/>
          <w:szCs w:val="24"/>
        </w:rPr>
      </w:pPr>
      <w:r w:rsidRPr="007D32EB">
        <w:rPr>
          <w:rFonts w:ascii="Times New Roman" w:hAnsi="Times New Roman" w:cs="Times New Roman"/>
          <w:b/>
          <w:bCs/>
          <w:sz w:val="24"/>
          <w:szCs w:val="24"/>
        </w:rPr>
        <w:t>и градостроительные регламенты</w:t>
      </w:r>
    </w:p>
    <w:p w:rsidR="00141ED6" w:rsidRPr="007D32EB" w:rsidRDefault="00141ED6" w:rsidP="00141ED6">
      <w:pPr>
        <w:pStyle w:val="ConsPlusNormal"/>
        <w:widowControl/>
        <w:ind w:firstLine="0"/>
        <w:jc w:val="center"/>
        <w:rPr>
          <w:rFonts w:ascii="Times New Roman" w:hAnsi="Times New Roman" w:cs="Times New Roman"/>
          <w:sz w:val="24"/>
          <w:szCs w:val="24"/>
        </w:rPr>
      </w:pPr>
    </w:p>
    <w:p w:rsidR="00141ED6" w:rsidRPr="007D32EB" w:rsidRDefault="00141ED6" w:rsidP="00141ED6">
      <w:pPr>
        <w:pStyle w:val="ConsPlusNormal"/>
        <w:widowControl/>
        <w:ind w:firstLine="0"/>
        <w:jc w:val="center"/>
        <w:rPr>
          <w:rFonts w:ascii="Times New Roman" w:hAnsi="Times New Roman" w:cs="Times New Roman"/>
          <w:b/>
          <w:bCs/>
          <w:sz w:val="24"/>
          <w:szCs w:val="24"/>
        </w:rPr>
      </w:pPr>
      <w:r w:rsidRPr="007D32EB">
        <w:rPr>
          <w:rFonts w:ascii="Times New Roman" w:hAnsi="Times New Roman" w:cs="Times New Roman"/>
          <w:b/>
          <w:bCs/>
          <w:sz w:val="24"/>
          <w:szCs w:val="24"/>
        </w:rPr>
        <w:t>Глава 6. Положение о порядке градостроительного зонирования</w:t>
      </w:r>
    </w:p>
    <w:p w:rsidR="00141ED6" w:rsidRPr="007D32EB" w:rsidRDefault="00141ED6" w:rsidP="00141ED6">
      <w:pPr>
        <w:pStyle w:val="ConsPlusNormal"/>
        <w:widowControl/>
        <w:ind w:firstLine="0"/>
        <w:jc w:val="center"/>
        <w:rPr>
          <w:rFonts w:ascii="Times New Roman" w:hAnsi="Times New Roman" w:cs="Times New Roman"/>
          <w:b/>
          <w:bCs/>
          <w:sz w:val="24"/>
          <w:szCs w:val="24"/>
        </w:rPr>
      </w:pPr>
      <w:r w:rsidRPr="007D32EB">
        <w:rPr>
          <w:rFonts w:ascii="Times New Roman" w:hAnsi="Times New Roman" w:cs="Times New Roman"/>
          <w:b/>
          <w:bCs/>
          <w:sz w:val="24"/>
          <w:szCs w:val="24"/>
        </w:rPr>
        <w:t>и о применении градостроительных регламентов</w:t>
      </w:r>
    </w:p>
    <w:p w:rsidR="00141ED6" w:rsidRPr="007D32EB" w:rsidRDefault="00141ED6" w:rsidP="00141ED6">
      <w:pPr>
        <w:pStyle w:val="ConsPlusNormal"/>
        <w:widowControl/>
        <w:ind w:firstLine="559"/>
        <w:rPr>
          <w:rFonts w:ascii="Times New Roman" w:hAnsi="Times New Roman" w:cs="Times New Roman"/>
          <w:sz w:val="24"/>
          <w:szCs w:val="24"/>
        </w:rPr>
      </w:pPr>
    </w:p>
    <w:p w:rsidR="00141ED6" w:rsidRPr="007D32EB" w:rsidRDefault="00141ED6" w:rsidP="00141ED6">
      <w:pPr>
        <w:pStyle w:val="ConsPlusNormal"/>
        <w:widowControl/>
        <w:ind w:firstLine="540"/>
        <w:jc w:val="both"/>
        <w:rPr>
          <w:rFonts w:ascii="Times New Roman" w:hAnsi="Times New Roman" w:cs="Times New Roman"/>
          <w:b/>
          <w:i/>
          <w:sz w:val="24"/>
          <w:szCs w:val="24"/>
        </w:rPr>
      </w:pPr>
      <w:r w:rsidRPr="007D32EB">
        <w:rPr>
          <w:rFonts w:ascii="Times New Roman" w:hAnsi="Times New Roman" w:cs="Times New Roman"/>
          <w:b/>
          <w:bCs/>
          <w:i/>
          <w:iCs/>
          <w:sz w:val="24"/>
          <w:szCs w:val="24"/>
        </w:rPr>
        <w:t xml:space="preserve">Статья 26. Территориальные зоны, установленные для </w:t>
      </w:r>
      <w:r w:rsidRPr="007D32EB">
        <w:rPr>
          <w:rFonts w:ascii="Times New Roman" w:hAnsi="Times New Roman" w:cs="Times New Roman"/>
          <w:b/>
          <w:i/>
          <w:sz w:val="24"/>
          <w:szCs w:val="24"/>
        </w:rPr>
        <w:t>Осиновского МО</w:t>
      </w:r>
    </w:p>
    <w:p w:rsidR="00141ED6" w:rsidRPr="007D32EB" w:rsidRDefault="00141ED6" w:rsidP="00141ED6">
      <w:pPr>
        <w:pStyle w:val="ConsPlusNormal"/>
        <w:widowControl/>
        <w:ind w:firstLine="540"/>
        <w:jc w:val="both"/>
        <w:rPr>
          <w:rFonts w:ascii="Times New Roman" w:hAnsi="Times New Roman" w:cs="Times New Roman"/>
          <w:b/>
          <w:i/>
          <w:sz w:val="24"/>
          <w:szCs w:val="24"/>
        </w:rPr>
      </w:pP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Для целей регулирования землепользования и застройки в сельском поселении установлены территориальные зоны, виды, состав и коды которых приведены в таблице 1.</w:t>
      </w:r>
    </w:p>
    <w:p w:rsidR="00141ED6" w:rsidRPr="007D32EB" w:rsidRDefault="00141ED6" w:rsidP="00141ED6">
      <w:pPr>
        <w:pStyle w:val="ConsPlusNormal"/>
        <w:widowControl/>
        <w:ind w:firstLine="540"/>
        <w:jc w:val="right"/>
        <w:rPr>
          <w:rFonts w:ascii="Times New Roman" w:hAnsi="Times New Roman" w:cs="Times New Roman"/>
          <w:sz w:val="24"/>
          <w:szCs w:val="24"/>
        </w:rPr>
      </w:pPr>
      <w:r w:rsidRPr="007D32EB">
        <w:rPr>
          <w:rFonts w:ascii="Times New Roman" w:hAnsi="Times New Roman" w:cs="Times New Roman"/>
          <w:sz w:val="24"/>
          <w:szCs w:val="24"/>
        </w:rPr>
        <w:t>Таблица 1</w:t>
      </w:r>
    </w:p>
    <w:tbl>
      <w:tblPr>
        <w:tblW w:w="0" w:type="auto"/>
        <w:tblInd w:w="55" w:type="dxa"/>
        <w:tblLayout w:type="fixed"/>
        <w:tblCellMar>
          <w:top w:w="55" w:type="dxa"/>
          <w:left w:w="55" w:type="dxa"/>
          <w:bottom w:w="55" w:type="dxa"/>
          <w:right w:w="55" w:type="dxa"/>
        </w:tblCellMar>
        <w:tblLook w:val="0000"/>
      </w:tblPr>
      <w:tblGrid>
        <w:gridCol w:w="1980"/>
        <w:gridCol w:w="7363"/>
      </w:tblGrid>
      <w:tr w:rsidR="00141ED6" w:rsidRPr="007D32EB" w:rsidTr="007D32EB">
        <w:trPr>
          <w:trHeight w:val="276"/>
        </w:trPr>
        <w:tc>
          <w:tcPr>
            <w:tcW w:w="1980" w:type="dxa"/>
            <w:vMerge w:val="restart"/>
            <w:tcBorders>
              <w:top w:val="single" w:sz="1" w:space="0" w:color="000000"/>
              <w:left w:val="single" w:sz="1" w:space="0" w:color="000000"/>
              <w:bottom w:val="single" w:sz="1" w:space="0" w:color="000000"/>
            </w:tcBorders>
          </w:tcPr>
          <w:p w:rsidR="00141ED6" w:rsidRPr="007D32EB" w:rsidRDefault="00141ED6" w:rsidP="007D32EB">
            <w:pPr>
              <w:pStyle w:val="ac"/>
              <w:snapToGrid w:val="0"/>
              <w:jc w:val="center"/>
            </w:pPr>
            <w:r w:rsidRPr="007D32EB">
              <w:t>Код территориальной зоны</w:t>
            </w:r>
          </w:p>
        </w:tc>
        <w:tc>
          <w:tcPr>
            <w:tcW w:w="7363" w:type="dxa"/>
            <w:vMerge w:val="restart"/>
            <w:tcBorders>
              <w:top w:val="single" w:sz="1" w:space="0" w:color="000000"/>
              <w:left w:val="single" w:sz="1" w:space="0" w:color="000000"/>
              <w:bottom w:val="single" w:sz="1" w:space="0" w:color="000000"/>
              <w:right w:val="single" w:sz="1" w:space="0" w:color="000000"/>
            </w:tcBorders>
          </w:tcPr>
          <w:p w:rsidR="00141ED6" w:rsidRPr="007D32EB" w:rsidRDefault="00141ED6" w:rsidP="007D32EB">
            <w:pPr>
              <w:pStyle w:val="ac"/>
              <w:snapToGrid w:val="0"/>
              <w:ind w:left="560" w:right="5"/>
            </w:pPr>
            <w:r w:rsidRPr="007D32EB">
              <w:t>Виды  и состав территориальных зон</w:t>
            </w:r>
          </w:p>
        </w:tc>
      </w:tr>
      <w:tr w:rsidR="00141ED6" w:rsidRPr="007D32EB" w:rsidTr="007D32EB">
        <w:trPr>
          <w:trHeight w:val="276"/>
        </w:trPr>
        <w:tc>
          <w:tcPr>
            <w:tcW w:w="1980" w:type="dxa"/>
            <w:vMerge w:val="restart"/>
            <w:tcBorders>
              <w:left w:val="single" w:sz="1" w:space="0" w:color="000000"/>
              <w:bottom w:val="single" w:sz="1" w:space="0" w:color="000000"/>
            </w:tcBorders>
          </w:tcPr>
          <w:p w:rsidR="00141ED6" w:rsidRPr="007D32EB" w:rsidRDefault="00141ED6" w:rsidP="007D32EB">
            <w:pPr>
              <w:pStyle w:val="ac"/>
              <w:snapToGrid w:val="0"/>
              <w:jc w:val="center"/>
            </w:pPr>
          </w:p>
        </w:tc>
        <w:tc>
          <w:tcPr>
            <w:tcW w:w="7363" w:type="dxa"/>
            <w:vMerge w:val="restart"/>
            <w:tcBorders>
              <w:left w:val="single" w:sz="1" w:space="0" w:color="000000"/>
              <w:bottom w:val="single" w:sz="1" w:space="0" w:color="000000"/>
              <w:right w:val="single" w:sz="1" w:space="0" w:color="000000"/>
            </w:tcBorders>
          </w:tcPr>
          <w:p w:rsidR="00141ED6" w:rsidRPr="007D32EB" w:rsidRDefault="00141ED6" w:rsidP="007D32EB">
            <w:pPr>
              <w:pStyle w:val="ac"/>
              <w:snapToGrid w:val="0"/>
              <w:ind w:left="560" w:right="5"/>
              <w:rPr>
                <w:b/>
              </w:rPr>
            </w:pPr>
            <w:r w:rsidRPr="007D32EB">
              <w:rPr>
                <w:b/>
              </w:rPr>
              <w:t>Жилые зоны (Ж)</w:t>
            </w:r>
          </w:p>
        </w:tc>
      </w:tr>
      <w:tr w:rsidR="00141ED6" w:rsidRPr="007D32EB" w:rsidTr="007D32EB">
        <w:trPr>
          <w:trHeight w:val="276"/>
        </w:trPr>
        <w:tc>
          <w:tcPr>
            <w:tcW w:w="1980" w:type="dxa"/>
            <w:vMerge w:val="restart"/>
            <w:tcBorders>
              <w:left w:val="single" w:sz="1" w:space="0" w:color="000000"/>
              <w:bottom w:val="single" w:sz="1" w:space="0" w:color="000000"/>
            </w:tcBorders>
          </w:tcPr>
          <w:p w:rsidR="00141ED6" w:rsidRPr="007D32EB" w:rsidRDefault="00141ED6" w:rsidP="007D32EB">
            <w:pPr>
              <w:snapToGrid w:val="0"/>
              <w:ind w:right="105"/>
              <w:jc w:val="center"/>
              <w:rPr>
                <w:color w:val="000000"/>
              </w:rPr>
            </w:pPr>
            <w:proofErr w:type="gramStart"/>
            <w:r w:rsidRPr="007D32EB">
              <w:rPr>
                <w:color w:val="000000"/>
              </w:rPr>
              <w:t>Ж</w:t>
            </w:r>
            <w:proofErr w:type="gramEnd"/>
            <w:r w:rsidRPr="007D32EB">
              <w:rPr>
                <w:color w:val="000000"/>
              </w:rPr>
              <w:t xml:space="preserve"> 1</w:t>
            </w:r>
          </w:p>
        </w:tc>
        <w:tc>
          <w:tcPr>
            <w:tcW w:w="7363" w:type="dxa"/>
            <w:vMerge w:val="restart"/>
            <w:tcBorders>
              <w:left w:val="single" w:sz="1" w:space="0" w:color="000000"/>
              <w:bottom w:val="single" w:sz="1" w:space="0" w:color="000000"/>
              <w:right w:val="single" w:sz="1" w:space="0" w:color="000000"/>
            </w:tcBorders>
          </w:tcPr>
          <w:p w:rsidR="00141ED6" w:rsidRPr="007D32EB" w:rsidRDefault="00141ED6" w:rsidP="007D32EB">
            <w:r w:rsidRPr="007D32EB">
              <w:t xml:space="preserve">Зона застройки малоэтажными индивидуальными жилыми домами </w:t>
            </w:r>
          </w:p>
        </w:tc>
      </w:tr>
      <w:tr w:rsidR="00141ED6" w:rsidRPr="007D32EB" w:rsidTr="007D32EB">
        <w:trPr>
          <w:trHeight w:val="276"/>
        </w:trPr>
        <w:tc>
          <w:tcPr>
            <w:tcW w:w="1980" w:type="dxa"/>
            <w:vMerge w:val="restart"/>
            <w:tcBorders>
              <w:left w:val="single" w:sz="1" w:space="0" w:color="000000"/>
              <w:bottom w:val="single" w:sz="1" w:space="0" w:color="000000"/>
            </w:tcBorders>
          </w:tcPr>
          <w:p w:rsidR="00141ED6" w:rsidRPr="007D32EB" w:rsidRDefault="00141ED6" w:rsidP="007D32EB">
            <w:pPr>
              <w:tabs>
                <w:tab w:val="left" w:pos="5400"/>
                <w:tab w:val="left" w:pos="6840"/>
              </w:tabs>
              <w:snapToGrid w:val="0"/>
              <w:spacing w:before="120"/>
              <w:ind w:left="360" w:hanging="360"/>
              <w:jc w:val="center"/>
              <w:rPr>
                <w:color w:val="000000"/>
              </w:rPr>
            </w:pPr>
            <w:proofErr w:type="gramStart"/>
            <w:r w:rsidRPr="007D32EB">
              <w:rPr>
                <w:color w:val="000000"/>
              </w:rPr>
              <w:t>Ж</w:t>
            </w:r>
            <w:proofErr w:type="gramEnd"/>
            <w:r w:rsidRPr="007D32EB">
              <w:rPr>
                <w:color w:val="000000"/>
              </w:rPr>
              <w:t xml:space="preserve"> 2</w:t>
            </w:r>
          </w:p>
        </w:tc>
        <w:tc>
          <w:tcPr>
            <w:tcW w:w="7363" w:type="dxa"/>
            <w:vMerge w:val="restart"/>
            <w:tcBorders>
              <w:left w:val="single" w:sz="1" w:space="0" w:color="000000"/>
              <w:bottom w:val="single" w:sz="1" w:space="0" w:color="000000"/>
              <w:right w:val="single" w:sz="1" w:space="0" w:color="000000"/>
            </w:tcBorders>
          </w:tcPr>
          <w:p w:rsidR="00141ED6" w:rsidRPr="007D32EB" w:rsidRDefault="00141ED6" w:rsidP="007D32EB">
            <w:pPr>
              <w:snapToGrid w:val="0"/>
              <w:ind w:left="10"/>
              <w:rPr>
                <w:color w:val="000000"/>
              </w:rPr>
            </w:pPr>
            <w:r w:rsidRPr="007D32EB">
              <w:rPr>
                <w:color w:val="000000"/>
              </w:rPr>
              <w:t>Зона застройки объектами дошкольного, начального и среднего общего образования</w:t>
            </w:r>
          </w:p>
        </w:tc>
      </w:tr>
      <w:tr w:rsidR="00141ED6" w:rsidRPr="007D32EB" w:rsidTr="007D32EB">
        <w:trPr>
          <w:trHeight w:val="276"/>
        </w:trPr>
        <w:tc>
          <w:tcPr>
            <w:tcW w:w="1980" w:type="dxa"/>
            <w:vMerge w:val="restart"/>
            <w:tcBorders>
              <w:left w:val="single" w:sz="1" w:space="0" w:color="000000"/>
              <w:bottom w:val="single" w:sz="1" w:space="0" w:color="000000"/>
            </w:tcBorders>
          </w:tcPr>
          <w:p w:rsidR="00141ED6" w:rsidRPr="007D32EB" w:rsidRDefault="00141ED6" w:rsidP="007D32EB">
            <w:pPr>
              <w:snapToGrid w:val="0"/>
              <w:ind w:left="10"/>
              <w:jc w:val="center"/>
              <w:rPr>
                <w:color w:val="000000"/>
              </w:rPr>
            </w:pPr>
          </w:p>
        </w:tc>
        <w:tc>
          <w:tcPr>
            <w:tcW w:w="7363" w:type="dxa"/>
            <w:vMerge w:val="restart"/>
            <w:tcBorders>
              <w:left w:val="single" w:sz="1" w:space="0" w:color="000000"/>
              <w:bottom w:val="single" w:sz="1" w:space="0" w:color="000000"/>
              <w:right w:val="single" w:sz="1" w:space="0" w:color="000000"/>
            </w:tcBorders>
          </w:tcPr>
          <w:p w:rsidR="00141ED6" w:rsidRPr="007D32EB" w:rsidRDefault="00141ED6" w:rsidP="007D32EB">
            <w:pPr>
              <w:snapToGrid w:val="0"/>
              <w:ind w:left="10" w:firstLine="507"/>
              <w:rPr>
                <w:b/>
                <w:color w:val="000000"/>
              </w:rPr>
            </w:pPr>
            <w:r w:rsidRPr="007D32EB">
              <w:rPr>
                <w:b/>
                <w:color w:val="000000"/>
              </w:rPr>
              <w:t>Общественно-деловая зона (Д)</w:t>
            </w:r>
          </w:p>
        </w:tc>
      </w:tr>
      <w:tr w:rsidR="00141ED6" w:rsidRPr="007D32EB" w:rsidTr="007D32EB">
        <w:trPr>
          <w:trHeight w:val="276"/>
        </w:trPr>
        <w:tc>
          <w:tcPr>
            <w:tcW w:w="1980" w:type="dxa"/>
            <w:vMerge w:val="restart"/>
            <w:tcBorders>
              <w:left w:val="single" w:sz="1" w:space="0" w:color="000000"/>
              <w:bottom w:val="single" w:sz="1" w:space="0" w:color="000000"/>
            </w:tcBorders>
          </w:tcPr>
          <w:p w:rsidR="00141ED6" w:rsidRPr="007D32EB" w:rsidRDefault="00141ED6" w:rsidP="007D32EB">
            <w:pPr>
              <w:snapToGrid w:val="0"/>
              <w:ind w:left="10"/>
              <w:jc w:val="center"/>
              <w:rPr>
                <w:color w:val="000000"/>
              </w:rPr>
            </w:pPr>
            <w:r w:rsidRPr="007D32EB">
              <w:rPr>
                <w:color w:val="000000"/>
              </w:rPr>
              <w:t>Д</w:t>
            </w:r>
          </w:p>
        </w:tc>
        <w:tc>
          <w:tcPr>
            <w:tcW w:w="7363" w:type="dxa"/>
            <w:vMerge w:val="restart"/>
            <w:tcBorders>
              <w:left w:val="single" w:sz="1" w:space="0" w:color="000000"/>
              <w:bottom w:val="single" w:sz="1" w:space="0" w:color="000000"/>
              <w:right w:val="single" w:sz="1" w:space="0" w:color="000000"/>
            </w:tcBorders>
          </w:tcPr>
          <w:p w:rsidR="00141ED6" w:rsidRPr="007D32EB" w:rsidRDefault="00141ED6" w:rsidP="007D32EB">
            <w:pPr>
              <w:snapToGrid w:val="0"/>
              <w:ind w:left="10"/>
              <w:rPr>
                <w:color w:val="000000"/>
              </w:rPr>
            </w:pPr>
            <w:r w:rsidRPr="007D32EB">
              <w:rPr>
                <w:color w:val="000000"/>
              </w:rPr>
              <w:t>Зона застройки объектами общественно-делового назначения</w:t>
            </w:r>
          </w:p>
        </w:tc>
      </w:tr>
      <w:tr w:rsidR="00141ED6" w:rsidRPr="007D32EB" w:rsidTr="007D32EB">
        <w:trPr>
          <w:trHeight w:val="276"/>
        </w:trPr>
        <w:tc>
          <w:tcPr>
            <w:tcW w:w="1980" w:type="dxa"/>
            <w:vMerge w:val="restart"/>
            <w:tcBorders>
              <w:left w:val="single" w:sz="1" w:space="0" w:color="000000"/>
              <w:bottom w:val="single" w:sz="1" w:space="0" w:color="000000"/>
            </w:tcBorders>
          </w:tcPr>
          <w:p w:rsidR="00141ED6" w:rsidRPr="007D32EB" w:rsidRDefault="00141ED6" w:rsidP="007D32EB">
            <w:pPr>
              <w:pStyle w:val="ac"/>
              <w:snapToGrid w:val="0"/>
              <w:jc w:val="center"/>
            </w:pPr>
          </w:p>
        </w:tc>
        <w:tc>
          <w:tcPr>
            <w:tcW w:w="7363" w:type="dxa"/>
            <w:vMerge w:val="restart"/>
            <w:tcBorders>
              <w:left w:val="single" w:sz="1" w:space="0" w:color="000000"/>
              <w:bottom w:val="single" w:sz="1" w:space="0" w:color="000000"/>
              <w:right w:val="single" w:sz="1" w:space="0" w:color="000000"/>
            </w:tcBorders>
          </w:tcPr>
          <w:p w:rsidR="00141ED6" w:rsidRPr="007D32EB" w:rsidRDefault="00141ED6" w:rsidP="007D32EB">
            <w:pPr>
              <w:keepNext/>
              <w:snapToGrid w:val="0"/>
              <w:ind w:firstLine="540"/>
              <w:rPr>
                <w:b/>
              </w:rPr>
            </w:pPr>
            <w:r w:rsidRPr="007D32EB">
              <w:rPr>
                <w:b/>
              </w:rPr>
              <w:t>Зоны рекреационного назначения (Р)</w:t>
            </w:r>
          </w:p>
        </w:tc>
      </w:tr>
      <w:tr w:rsidR="00141ED6" w:rsidRPr="007D32EB" w:rsidTr="007D32EB">
        <w:trPr>
          <w:trHeight w:val="276"/>
        </w:trPr>
        <w:tc>
          <w:tcPr>
            <w:tcW w:w="1980" w:type="dxa"/>
            <w:vMerge w:val="restart"/>
            <w:tcBorders>
              <w:left w:val="single" w:sz="1" w:space="0" w:color="000000"/>
              <w:bottom w:val="single" w:sz="1" w:space="0" w:color="000000"/>
            </w:tcBorders>
          </w:tcPr>
          <w:p w:rsidR="00141ED6" w:rsidRPr="007D32EB" w:rsidRDefault="00141ED6" w:rsidP="007D32EB">
            <w:pPr>
              <w:keepNext/>
              <w:snapToGrid w:val="0"/>
              <w:jc w:val="center"/>
            </w:pPr>
            <w:proofErr w:type="gramStart"/>
            <w:r w:rsidRPr="007D32EB">
              <w:t>Р</w:t>
            </w:r>
            <w:proofErr w:type="gramEnd"/>
            <w:r w:rsidRPr="007D32EB">
              <w:t xml:space="preserve"> 1</w:t>
            </w:r>
          </w:p>
        </w:tc>
        <w:tc>
          <w:tcPr>
            <w:tcW w:w="7363" w:type="dxa"/>
            <w:vMerge w:val="restart"/>
            <w:tcBorders>
              <w:left w:val="single" w:sz="1" w:space="0" w:color="000000"/>
              <w:bottom w:val="single" w:sz="1" w:space="0" w:color="000000"/>
              <w:right w:val="single" w:sz="1" w:space="0" w:color="000000"/>
            </w:tcBorders>
          </w:tcPr>
          <w:p w:rsidR="00141ED6" w:rsidRPr="007D32EB" w:rsidRDefault="00141ED6" w:rsidP="007D32EB">
            <w:pPr>
              <w:keepNext/>
              <w:snapToGrid w:val="0"/>
            </w:pPr>
            <w:r w:rsidRPr="007D32EB">
              <w:t xml:space="preserve">Зона парков, скверов, садов, бульваров, пляжей </w:t>
            </w:r>
          </w:p>
        </w:tc>
      </w:tr>
      <w:tr w:rsidR="00141ED6" w:rsidRPr="007D32EB" w:rsidTr="007D32EB">
        <w:trPr>
          <w:trHeight w:val="276"/>
        </w:trPr>
        <w:tc>
          <w:tcPr>
            <w:tcW w:w="1980" w:type="dxa"/>
            <w:vMerge w:val="restart"/>
            <w:tcBorders>
              <w:left w:val="single" w:sz="1" w:space="0" w:color="000000"/>
              <w:bottom w:val="single" w:sz="1" w:space="0" w:color="000000"/>
            </w:tcBorders>
          </w:tcPr>
          <w:p w:rsidR="00141ED6" w:rsidRPr="007D32EB" w:rsidRDefault="00141ED6" w:rsidP="007D32EB">
            <w:pPr>
              <w:keepNext/>
              <w:snapToGrid w:val="0"/>
              <w:jc w:val="center"/>
            </w:pPr>
            <w:proofErr w:type="gramStart"/>
            <w:r w:rsidRPr="007D32EB">
              <w:t>Р</w:t>
            </w:r>
            <w:proofErr w:type="gramEnd"/>
            <w:r w:rsidRPr="007D32EB">
              <w:t xml:space="preserve"> 2</w:t>
            </w:r>
          </w:p>
        </w:tc>
        <w:tc>
          <w:tcPr>
            <w:tcW w:w="7363" w:type="dxa"/>
            <w:vMerge w:val="restart"/>
            <w:tcBorders>
              <w:left w:val="single" w:sz="1" w:space="0" w:color="000000"/>
              <w:bottom w:val="single" w:sz="1" w:space="0" w:color="000000"/>
              <w:right w:val="single" w:sz="1" w:space="0" w:color="000000"/>
            </w:tcBorders>
          </w:tcPr>
          <w:p w:rsidR="00141ED6" w:rsidRPr="007D32EB" w:rsidRDefault="00141ED6" w:rsidP="007D32EB">
            <w:pPr>
              <w:keepNext/>
              <w:snapToGrid w:val="0"/>
            </w:pPr>
            <w:r w:rsidRPr="007D32EB">
              <w:t>Зона объектов физкультурно-оздоровительного назначения</w:t>
            </w:r>
          </w:p>
        </w:tc>
      </w:tr>
      <w:tr w:rsidR="00141ED6" w:rsidRPr="007D32EB" w:rsidTr="007D32EB">
        <w:trPr>
          <w:trHeight w:val="230"/>
        </w:trPr>
        <w:tc>
          <w:tcPr>
            <w:tcW w:w="1980" w:type="dxa"/>
            <w:tcBorders>
              <w:left w:val="single" w:sz="1" w:space="0" w:color="000000"/>
              <w:bottom w:val="single" w:sz="1" w:space="0" w:color="000000"/>
            </w:tcBorders>
          </w:tcPr>
          <w:p w:rsidR="00141ED6" w:rsidRPr="007D32EB" w:rsidRDefault="00141ED6" w:rsidP="007D32EB">
            <w:pPr>
              <w:keepNext/>
              <w:snapToGrid w:val="0"/>
              <w:jc w:val="center"/>
            </w:pPr>
            <w:proofErr w:type="gramStart"/>
            <w:r w:rsidRPr="007D32EB">
              <w:t>Р</w:t>
            </w:r>
            <w:proofErr w:type="gramEnd"/>
            <w:r w:rsidRPr="007D32EB">
              <w:t xml:space="preserve"> 3</w:t>
            </w:r>
          </w:p>
        </w:tc>
        <w:tc>
          <w:tcPr>
            <w:tcW w:w="7363" w:type="dxa"/>
            <w:tcBorders>
              <w:left w:val="single" w:sz="1" w:space="0" w:color="000000"/>
              <w:bottom w:val="single" w:sz="1" w:space="0" w:color="000000"/>
              <w:right w:val="single" w:sz="1" w:space="0" w:color="000000"/>
            </w:tcBorders>
          </w:tcPr>
          <w:p w:rsidR="00141ED6" w:rsidRPr="007D32EB" w:rsidRDefault="00141ED6" w:rsidP="007D32EB">
            <w:pPr>
              <w:keepNext/>
              <w:snapToGrid w:val="0"/>
            </w:pPr>
            <w:r w:rsidRPr="007D32EB">
              <w:t>Зона лесов</w:t>
            </w:r>
          </w:p>
        </w:tc>
      </w:tr>
      <w:tr w:rsidR="00141ED6" w:rsidRPr="007D32EB" w:rsidTr="007D32EB">
        <w:trPr>
          <w:trHeight w:val="230"/>
        </w:trPr>
        <w:tc>
          <w:tcPr>
            <w:tcW w:w="1980" w:type="dxa"/>
            <w:tcBorders>
              <w:left w:val="single" w:sz="1" w:space="0" w:color="000000"/>
              <w:bottom w:val="single" w:sz="1" w:space="0" w:color="000000"/>
            </w:tcBorders>
          </w:tcPr>
          <w:p w:rsidR="00141ED6" w:rsidRPr="007D32EB" w:rsidRDefault="00141ED6" w:rsidP="007D32EB">
            <w:pPr>
              <w:snapToGrid w:val="0"/>
              <w:jc w:val="center"/>
            </w:pPr>
          </w:p>
        </w:tc>
        <w:tc>
          <w:tcPr>
            <w:tcW w:w="7363" w:type="dxa"/>
            <w:tcBorders>
              <w:left w:val="single" w:sz="1" w:space="0" w:color="000000"/>
              <w:bottom w:val="single" w:sz="1" w:space="0" w:color="000000"/>
              <w:right w:val="single" w:sz="1" w:space="0" w:color="000000"/>
            </w:tcBorders>
          </w:tcPr>
          <w:p w:rsidR="00141ED6" w:rsidRPr="007D32EB" w:rsidRDefault="00141ED6" w:rsidP="007D32EB">
            <w:pPr>
              <w:snapToGrid w:val="0"/>
              <w:ind w:firstLine="659"/>
              <w:rPr>
                <w:b/>
              </w:rPr>
            </w:pPr>
            <w:r w:rsidRPr="007D32EB">
              <w:rPr>
                <w:b/>
              </w:rPr>
              <w:t>Зона особо охраняемых территорий (О)</w:t>
            </w:r>
          </w:p>
        </w:tc>
      </w:tr>
      <w:tr w:rsidR="00141ED6" w:rsidRPr="007D32EB" w:rsidTr="007D32EB">
        <w:trPr>
          <w:trHeight w:val="230"/>
        </w:trPr>
        <w:tc>
          <w:tcPr>
            <w:tcW w:w="1980" w:type="dxa"/>
            <w:tcBorders>
              <w:left w:val="single" w:sz="1" w:space="0" w:color="000000"/>
              <w:bottom w:val="single" w:sz="1" w:space="0" w:color="000000"/>
            </w:tcBorders>
          </w:tcPr>
          <w:p w:rsidR="00141ED6" w:rsidRPr="007D32EB" w:rsidRDefault="00141ED6" w:rsidP="007D32EB">
            <w:pPr>
              <w:keepNext/>
              <w:snapToGrid w:val="0"/>
              <w:jc w:val="center"/>
            </w:pPr>
            <w:r w:rsidRPr="007D32EB">
              <w:t>О</w:t>
            </w:r>
          </w:p>
        </w:tc>
        <w:tc>
          <w:tcPr>
            <w:tcW w:w="7363" w:type="dxa"/>
            <w:tcBorders>
              <w:left w:val="single" w:sz="1" w:space="0" w:color="000000"/>
              <w:bottom w:val="single" w:sz="1" w:space="0" w:color="000000"/>
              <w:right w:val="single" w:sz="1" w:space="0" w:color="000000"/>
            </w:tcBorders>
          </w:tcPr>
          <w:p w:rsidR="00141ED6" w:rsidRPr="007D32EB" w:rsidRDefault="00141ED6" w:rsidP="007D32EB">
            <w:pPr>
              <w:keepNext/>
              <w:snapToGrid w:val="0"/>
            </w:pPr>
            <w:r w:rsidRPr="007D32EB">
              <w:t>Зона особо охраняемых природных территорий</w:t>
            </w:r>
          </w:p>
        </w:tc>
      </w:tr>
      <w:tr w:rsidR="00141ED6" w:rsidRPr="007D32EB" w:rsidTr="007D32EB">
        <w:trPr>
          <w:trHeight w:val="230"/>
        </w:trPr>
        <w:tc>
          <w:tcPr>
            <w:tcW w:w="1980" w:type="dxa"/>
            <w:tcBorders>
              <w:left w:val="single" w:sz="1" w:space="0" w:color="000000"/>
              <w:bottom w:val="single" w:sz="1" w:space="0" w:color="000000"/>
            </w:tcBorders>
          </w:tcPr>
          <w:p w:rsidR="00141ED6" w:rsidRPr="007D32EB" w:rsidRDefault="00141ED6" w:rsidP="007D32EB">
            <w:pPr>
              <w:keepNext/>
              <w:snapToGrid w:val="0"/>
              <w:jc w:val="center"/>
            </w:pPr>
          </w:p>
        </w:tc>
        <w:tc>
          <w:tcPr>
            <w:tcW w:w="7363" w:type="dxa"/>
            <w:tcBorders>
              <w:left w:val="single" w:sz="1" w:space="0" w:color="000000"/>
              <w:bottom w:val="single" w:sz="1" w:space="0" w:color="000000"/>
              <w:right w:val="single" w:sz="1" w:space="0" w:color="000000"/>
            </w:tcBorders>
          </w:tcPr>
          <w:p w:rsidR="00141ED6" w:rsidRPr="007D32EB" w:rsidRDefault="00141ED6" w:rsidP="007D32EB">
            <w:pPr>
              <w:keepNext/>
              <w:snapToGrid w:val="0"/>
              <w:ind w:firstLine="517"/>
              <w:rPr>
                <w:b/>
              </w:rPr>
            </w:pPr>
            <w:r w:rsidRPr="007D32EB">
              <w:rPr>
                <w:b/>
              </w:rPr>
              <w:t>Производственные зоны (П)</w:t>
            </w:r>
          </w:p>
        </w:tc>
      </w:tr>
      <w:tr w:rsidR="00141ED6" w:rsidRPr="007D32EB" w:rsidTr="007D32EB">
        <w:trPr>
          <w:trHeight w:val="230"/>
        </w:trPr>
        <w:tc>
          <w:tcPr>
            <w:tcW w:w="1980" w:type="dxa"/>
            <w:tcBorders>
              <w:left w:val="single" w:sz="1" w:space="0" w:color="000000"/>
              <w:bottom w:val="single" w:sz="1" w:space="0" w:color="000000"/>
            </w:tcBorders>
          </w:tcPr>
          <w:p w:rsidR="00141ED6" w:rsidRPr="007D32EB" w:rsidRDefault="00141ED6" w:rsidP="007D32EB">
            <w:pPr>
              <w:keepNext/>
              <w:snapToGrid w:val="0"/>
              <w:jc w:val="center"/>
            </w:pPr>
            <w:proofErr w:type="gramStart"/>
            <w:r w:rsidRPr="007D32EB">
              <w:t>П</w:t>
            </w:r>
            <w:proofErr w:type="gramEnd"/>
            <w:r w:rsidRPr="007D32EB">
              <w:t xml:space="preserve"> 1</w:t>
            </w:r>
          </w:p>
        </w:tc>
        <w:tc>
          <w:tcPr>
            <w:tcW w:w="7363" w:type="dxa"/>
            <w:tcBorders>
              <w:left w:val="single" w:sz="1" w:space="0" w:color="000000"/>
              <w:bottom w:val="single" w:sz="1" w:space="0" w:color="000000"/>
              <w:right w:val="single" w:sz="1" w:space="0" w:color="000000"/>
            </w:tcBorders>
          </w:tcPr>
          <w:p w:rsidR="00141ED6" w:rsidRPr="007D32EB" w:rsidRDefault="00141ED6" w:rsidP="007D32EB">
            <w:pPr>
              <w:keepNext/>
              <w:snapToGrid w:val="0"/>
            </w:pPr>
            <w:r w:rsidRPr="007D32EB">
              <w:t>Зона производственных объектов</w:t>
            </w:r>
          </w:p>
        </w:tc>
      </w:tr>
      <w:tr w:rsidR="00141ED6" w:rsidRPr="007D32EB" w:rsidTr="007D32EB">
        <w:trPr>
          <w:trHeight w:val="230"/>
        </w:trPr>
        <w:tc>
          <w:tcPr>
            <w:tcW w:w="1980" w:type="dxa"/>
            <w:tcBorders>
              <w:left w:val="single" w:sz="1" w:space="0" w:color="000000"/>
              <w:bottom w:val="single" w:sz="1" w:space="0" w:color="000000"/>
            </w:tcBorders>
          </w:tcPr>
          <w:p w:rsidR="00141ED6" w:rsidRPr="007D32EB" w:rsidRDefault="00141ED6" w:rsidP="007D32EB">
            <w:pPr>
              <w:keepNext/>
              <w:snapToGrid w:val="0"/>
              <w:jc w:val="center"/>
            </w:pPr>
            <w:proofErr w:type="gramStart"/>
            <w:r w:rsidRPr="007D32EB">
              <w:t>П</w:t>
            </w:r>
            <w:proofErr w:type="gramEnd"/>
            <w:r w:rsidRPr="007D32EB">
              <w:t xml:space="preserve"> 2</w:t>
            </w:r>
          </w:p>
        </w:tc>
        <w:tc>
          <w:tcPr>
            <w:tcW w:w="7363" w:type="dxa"/>
            <w:tcBorders>
              <w:left w:val="single" w:sz="1" w:space="0" w:color="000000"/>
              <w:bottom w:val="single" w:sz="1" w:space="0" w:color="000000"/>
              <w:right w:val="single" w:sz="1" w:space="0" w:color="000000"/>
            </w:tcBorders>
          </w:tcPr>
          <w:p w:rsidR="00141ED6" w:rsidRPr="007D32EB" w:rsidRDefault="00141ED6" w:rsidP="007D32EB">
            <w:pPr>
              <w:keepNext/>
              <w:snapToGrid w:val="0"/>
            </w:pPr>
            <w:r w:rsidRPr="007D32EB">
              <w:t>Зона объектов инженерной инфраструктуры</w:t>
            </w:r>
          </w:p>
        </w:tc>
      </w:tr>
      <w:tr w:rsidR="00141ED6" w:rsidRPr="007D32EB" w:rsidTr="007D32EB">
        <w:trPr>
          <w:trHeight w:val="276"/>
        </w:trPr>
        <w:tc>
          <w:tcPr>
            <w:tcW w:w="1980" w:type="dxa"/>
            <w:vMerge w:val="restart"/>
            <w:tcBorders>
              <w:left w:val="single" w:sz="1" w:space="0" w:color="000000"/>
              <w:bottom w:val="single" w:sz="1" w:space="0" w:color="000000"/>
            </w:tcBorders>
          </w:tcPr>
          <w:p w:rsidR="00141ED6" w:rsidRPr="007D32EB" w:rsidRDefault="00141ED6" w:rsidP="007D32EB">
            <w:pPr>
              <w:snapToGrid w:val="0"/>
              <w:jc w:val="center"/>
            </w:pPr>
            <w:proofErr w:type="gramStart"/>
            <w:r w:rsidRPr="007D32EB">
              <w:t>П</w:t>
            </w:r>
            <w:proofErr w:type="gramEnd"/>
            <w:r w:rsidRPr="007D32EB">
              <w:t xml:space="preserve"> 3</w:t>
            </w:r>
          </w:p>
        </w:tc>
        <w:tc>
          <w:tcPr>
            <w:tcW w:w="7363" w:type="dxa"/>
            <w:vMerge w:val="restart"/>
            <w:tcBorders>
              <w:left w:val="single" w:sz="1" w:space="0" w:color="000000"/>
              <w:bottom w:val="single" w:sz="1" w:space="0" w:color="000000"/>
              <w:right w:val="single" w:sz="1" w:space="0" w:color="000000"/>
            </w:tcBorders>
          </w:tcPr>
          <w:p w:rsidR="00141ED6" w:rsidRPr="007D32EB" w:rsidRDefault="00141ED6" w:rsidP="007D32EB">
            <w:pPr>
              <w:snapToGrid w:val="0"/>
              <w:jc w:val="both"/>
            </w:pPr>
            <w:r w:rsidRPr="007D32EB">
              <w:t>Зона объектов транспортной инфраструктуры</w:t>
            </w:r>
          </w:p>
        </w:tc>
      </w:tr>
      <w:tr w:rsidR="00141ED6" w:rsidRPr="007D32EB" w:rsidTr="007D32EB">
        <w:trPr>
          <w:trHeight w:val="276"/>
        </w:trPr>
        <w:tc>
          <w:tcPr>
            <w:tcW w:w="1980" w:type="dxa"/>
            <w:vMerge w:val="restart"/>
            <w:tcBorders>
              <w:left w:val="single" w:sz="1" w:space="0" w:color="000000"/>
              <w:bottom w:val="single" w:sz="1" w:space="0" w:color="000000"/>
            </w:tcBorders>
          </w:tcPr>
          <w:p w:rsidR="00141ED6" w:rsidRPr="007D32EB" w:rsidRDefault="00141ED6" w:rsidP="007D32EB">
            <w:pPr>
              <w:pStyle w:val="ac"/>
              <w:snapToGrid w:val="0"/>
              <w:jc w:val="center"/>
            </w:pPr>
          </w:p>
        </w:tc>
        <w:tc>
          <w:tcPr>
            <w:tcW w:w="7363" w:type="dxa"/>
            <w:vMerge w:val="restart"/>
            <w:tcBorders>
              <w:left w:val="single" w:sz="1" w:space="0" w:color="000000"/>
              <w:bottom w:val="single" w:sz="1" w:space="0" w:color="000000"/>
              <w:right w:val="single" w:sz="1" w:space="0" w:color="000000"/>
            </w:tcBorders>
          </w:tcPr>
          <w:p w:rsidR="00141ED6" w:rsidRPr="007D32EB" w:rsidRDefault="00141ED6" w:rsidP="007D32EB">
            <w:pPr>
              <w:snapToGrid w:val="0"/>
              <w:ind w:firstLine="540"/>
              <w:rPr>
                <w:b/>
                <w:color w:val="000000"/>
              </w:rPr>
            </w:pPr>
            <w:r w:rsidRPr="007D32EB">
              <w:rPr>
                <w:b/>
              </w:rPr>
              <w:t>Зоны сельскохозяйственного использования</w:t>
            </w:r>
            <w:r w:rsidRPr="007D32EB">
              <w:rPr>
                <w:b/>
                <w:color w:val="000000"/>
              </w:rPr>
              <w:t xml:space="preserve"> (СХ)</w:t>
            </w:r>
          </w:p>
        </w:tc>
      </w:tr>
      <w:tr w:rsidR="00141ED6" w:rsidRPr="007D32EB" w:rsidTr="007D32EB">
        <w:trPr>
          <w:trHeight w:val="230"/>
        </w:trPr>
        <w:tc>
          <w:tcPr>
            <w:tcW w:w="1980" w:type="dxa"/>
            <w:tcBorders>
              <w:left w:val="single" w:sz="1" w:space="0" w:color="000000"/>
              <w:bottom w:val="single" w:sz="1" w:space="0" w:color="000000"/>
            </w:tcBorders>
          </w:tcPr>
          <w:p w:rsidR="00141ED6" w:rsidRPr="007D32EB" w:rsidRDefault="00141ED6" w:rsidP="007D32EB">
            <w:pPr>
              <w:snapToGrid w:val="0"/>
              <w:ind w:right="105"/>
              <w:jc w:val="center"/>
              <w:rPr>
                <w:color w:val="000000"/>
              </w:rPr>
            </w:pPr>
            <w:r w:rsidRPr="007D32EB">
              <w:rPr>
                <w:color w:val="000000"/>
              </w:rPr>
              <w:t>СХ 1</w:t>
            </w:r>
          </w:p>
        </w:tc>
        <w:tc>
          <w:tcPr>
            <w:tcW w:w="7363" w:type="dxa"/>
            <w:tcBorders>
              <w:left w:val="single" w:sz="1" w:space="0" w:color="000000"/>
              <w:bottom w:val="single" w:sz="1" w:space="0" w:color="000000"/>
              <w:right w:val="single" w:sz="1" w:space="0" w:color="000000"/>
            </w:tcBorders>
          </w:tcPr>
          <w:p w:rsidR="00141ED6" w:rsidRPr="007D32EB" w:rsidRDefault="00141ED6" w:rsidP="007D32EB">
            <w:pPr>
              <w:snapToGrid w:val="0"/>
              <w:ind w:right="105"/>
              <w:jc w:val="both"/>
            </w:pPr>
            <w:r w:rsidRPr="007D32EB">
              <w:t>Зона застройки объектами личных подсобных хозяйств</w:t>
            </w:r>
          </w:p>
        </w:tc>
      </w:tr>
      <w:tr w:rsidR="00141ED6" w:rsidRPr="007D32EB" w:rsidTr="007D32EB">
        <w:trPr>
          <w:trHeight w:val="276"/>
        </w:trPr>
        <w:tc>
          <w:tcPr>
            <w:tcW w:w="1980" w:type="dxa"/>
            <w:vMerge w:val="restart"/>
            <w:tcBorders>
              <w:left w:val="single" w:sz="1" w:space="0" w:color="000000"/>
              <w:bottom w:val="single" w:sz="1" w:space="0" w:color="000000"/>
            </w:tcBorders>
          </w:tcPr>
          <w:p w:rsidR="00141ED6" w:rsidRPr="007D32EB" w:rsidRDefault="00141ED6" w:rsidP="007D32EB">
            <w:pPr>
              <w:pStyle w:val="aa"/>
              <w:tabs>
                <w:tab w:val="clear" w:pos="4677"/>
                <w:tab w:val="clear" w:pos="9355"/>
              </w:tabs>
              <w:snapToGrid w:val="0"/>
              <w:ind w:left="-25" w:right="5" w:hanging="45"/>
              <w:jc w:val="center"/>
            </w:pPr>
            <w:r w:rsidRPr="007D32EB">
              <w:t>СХ 2</w:t>
            </w:r>
          </w:p>
        </w:tc>
        <w:tc>
          <w:tcPr>
            <w:tcW w:w="7363" w:type="dxa"/>
            <w:vMerge w:val="restart"/>
            <w:tcBorders>
              <w:left w:val="single" w:sz="1" w:space="0" w:color="000000"/>
              <w:bottom w:val="single" w:sz="1" w:space="0" w:color="000000"/>
              <w:right w:val="single" w:sz="1" w:space="0" w:color="000000"/>
            </w:tcBorders>
          </w:tcPr>
          <w:p w:rsidR="00141ED6" w:rsidRPr="007D32EB" w:rsidRDefault="00141ED6" w:rsidP="007D32EB">
            <w:pPr>
              <w:pStyle w:val="aa"/>
              <w:tabs>
                <w:tab w:val="clear" w:pos="4677"/>
                <w:tab w:val="clear" w:pos="9355"/>
              </w:tabs>
              <w:snapToGrid w:val="0"/>
            </w:pPr>
            <w:r w:rsidRPr="007D32EB">
              <w:t xml:space="preserve">Зона объектов сельскохозяйственного назначения  </w:t>
            </w:r>
          </w:p>
        </w:tc>
      </w:tr>
      <w:tr w:rsidR="00141ED6" w:rsidRPr="007D32EB" w:rsidTr="007D32EB">
        <w:trPr>
          <w:trHeight w:val="276"/>
        </w:trPr>
        <w:tc>
          <w:tcPr>
            <w:tcW w:w="1980" w:type="dxa"/>
            <w:vMerge w:val="restart"/>
            <w:tcBorders>
              <w:left w:val="single" w:sz="1" w:space="0" w:color="000000"/>
              <w:bottom w:val="single" w:sz="1" w:space="0" w:color="000000"/>
            </w:tcBorders>
          </w:tcPr>
          <w:p w:rsidR="00141ED6" w:rsidRPr="007D32EB" w:rsidRDefault="00141ED6" w:rsidP="007D32EB">
            <w:pPr>
              <w:pStyle w:val="aa"/>
              <w:tabs>
                <w:tab w:val="clear" w:pos="4677"/>
                <w:tab w:val="clear" w:pos="9355"/>
              </w:tabs>
              <w:snapToGrid w:val="0"/>
              <w:ind w:left="-25" w:right="5" w:hanging="45"/>
              <w:jc w:val="center"/>
            </w:pPr>
            <w:r w:rsidRPr="007D32EB">
              <w:t>СХ 3</w:t>
            </w:r>
          </w:p>
        </w:tc>
        <w:tc>
          <w:tcPr>
            <w:tcW w:w="7363" w:type="dxa"/>
            <w:vMerge w:val="restart"/>
            <w:tcBorders>
              <w:left w:val="single" w:sz="1" w:space="0" w:color="000000"/>
              <w:bottom w:val="single" w:sz="1" w:space="0" w:color="000000"/>
              <w:right w:val="single" w:sz="1" w:space="0" w:color="000000"/>
            </w:tcBorders>
          </w:tcPr>
          <w:p w:rsidR="00141ED6" w:rsidRPr="007D32EB" w:rsidRDefault="00141ED6" w:rsidP="007D32EB">
            <w:pPr>
              <w:pStyle w:val="aa"/>
              <w:tabs>
                <w:tab w:val="clear" w:pos="4677"/>
                <w:tab w:val="clear" w:pos="9355"/>
              </w:tabs>
              <w:snapToGrid w:val="0"/>
            </w:pPr>
            <w:r w:rsidRPr="007D32EB">
              <w:t>Зона сельскохозяйственных угодий</w:t>
            </w:r>
          </w:p>
        </w:tc>
      </w:tr>
      <w:tr w:rsidR="00141ED6" w:rsidRPr="007D32EB" w:rsidTr="007D32EB">
        <w:trPr>
          <w:trHeight w:val="276"/>
        </w:trPr>
        <w:tc>
          <w:tcPr>
            <w:tcW w:w="1980" w:type="dxa"/>
            <w:vMerge w:val="restart"/>
            <w:tcBorders>
              <w:left w:val="single" w:sz="1" w:space="0" w:color="000000"/>
              <w:bottom w:val="single" w:sz="1" w:space="0" w:color="000000"/>
            </w:tcBorders>
          </w:tcPr>
          <w:p w:rsidR="00141ED6" w:rsidRPr="007D32EB" w:rsidRDefault="00141ED6" w:rsidP="007D32EB">
            <w:pPr>
              <w:pStyle w:val="ac"/>
              <w:snapToGrid w:val="0"/>
              <w:jc w:val="center"/>
            </w:pPr>
          </w:p>
        </w:tc>
        <w:tc>
          <w:tcPr>
            <w:tcW w:w="7363" w:type="dxa"/>
            <w:vMerge w:val="restart"/>
            <w:tcBorders>
              <w:left w:val="single" w:sz="1" w:space="0" w:color="000000"/>
              <w:bottom w:val="single" w:sz="1" w:space="0" w:color="000000"/>
              <w:right w:val="single" w:sz="1" w:space="0" w:color="000000"/>
            </w:tcBorders>
          </w:tcPr>
          <w:p w:rsidR="00141ED6" w:rsidRPr="007D32EB" w:rsidRDefault="00141ED6" w:rsidP="007D32EB">
            <w:pPr>
              <w:snapToGrid w:val="0"/>
              <w:ind w:firstLine="540"/>
              <w:rPr>
                <w:b/>
              </w:rPr>
            </w:pPr>
            <w:r w:rsidRPr="007D32EB">
              <w:rPr>
                <w:b/>
              </w:rPr>
              <w:t>Зоны специального назначения (С)</w:t>
            </w:r>
          </w:p>
        </w:tc>
      </w:tr>
      <w:tr w:rsidR="00141ED6" w:rsidRPr="007D32EB" w:rsidTr="007D32EB">
        <w:trPr>
          <w:trHeight w:val="276"/>
        </w:trPr>
        <w:tc>
          <w:tcPr>
            <w:tcW w:w="1980" w:type="dxa"/>
            <w:vMerge w:val="restart"/>
            <w:tcBorders>
              <w:left w:val="single" w:sz="1" w:space="0" w:color="000000"/>
              <w:bottom w:val="single" w:sz="1" w:space="0" w:color="000000"/>
            </w:tcBorders>
          </w:tcPr>
          <w:p w:rsidR="00141ED6" w:rsidRPr="007D32EB" w:rsidRDefault="00141ED6" w:rsidP="007D32EB">
            <w:pPr>
              <w:snapToGrid w:val="0"/>
              <w:jc w:val="center"/>
            </w:pPr>
            <w:r w:rsidRPr="007D32EB">
              <w:t>С 1</w:t>
            </w:r>
          </w:p>
        </w:tc>
        <w:tc>
          <w:tcPr>
            <w:tcW w:w="7363" w:type="dxa"/>
            <w:vMerge w:val="restart"/>
            <w:tcBorders>
              <w:left w:val="single" w:sz="1" w:space="0" w:color="000000"/>
              <w:bottom w:val="single" w:sz="1" w:space="0" w:color="000000"/>
              <w:right w:val="single" w:sz="1" w:space="0" w:color="000000"/>
            </w:tcBorders>
          </w:tcPr>
          <w:p w:rsidR="00141ED6" w:rsidRPr="007D32EB" w:rsidRDefault="00141ED6" w:rsidP="007D32EB">
            <w:pPr>
              <w:snapToGrid w:val="0"/>
            </w:pPr>
            <w:r w:rsidRPr="007D32EB">
              <w:t xml:space="preserve">Зона кладбищ  </w:t>
            </w:r>
          </w:p>
        </w:tc>
      </w:tr>
      <w:tr w:rsidR="00141ED6" w:rsidRPr="007D32EB" w:rsidTr="007D32EB">
        <w:trPr>
          <w:trHeight w:val="230"/>
        </w:trPr>
        <w:tc>
          <w:tcPr>
            <w:tcW w:w="1980" w:type="dxa"/>
            <w:tcBorders>
              <w:left w:val="single" w:sz="1" w:space="0" w:color="000000"/>
              <w:bottom w:val="single" w:sz="1" w:space="0" w:color="000000"/>
            </w:tcBorders>
          </w:tcPr>
          <w:p w:rsidR="00141ED6" w:rsidRPr="007D32EB" w:rsidRDefault="00141ED6" w:rsidP="007D32EB">
            <w:pPr>
              <w:snapToGrid w:val="0"/>
              <w:jc w:val="center"/>
            </w:pPr>
            <w:r w:rsidRPr="007D32EB">
              <w:t>С 2</w:t>
            </w:r>
          </w:p>
        </w:tc>
        <w:tc>
          <w:tcPr>
            <w:tcW w:w="7363" w:type="dxa"/>
            <w:tcBorders>
              <w:left w:val="single" w:sz="1" w:space="0" w:color="000000"/>
              <w:bottom w:val="single" w:sz="1" w:space="0" w:color="000000"/>
              <w:right w:val="single" w:sz="1" w:space="0" w:color="000000"/>
            </w:tcBorders>
          </w:tcPr>
          <w:p w:rsidR="00141ED6" w:rsidRPr="007D32EB" w:rsidRDefault="00141ED6" w:rsidP="007D32EB">
            <w:pPr>
              <w:snapToGrid w:val="0"/>
            </w:pPr>
            <w:r w:rsidRPr="007D32EB">
              <w:t>Зона режимных объектов</w:t>
            </w:r>
          </w:p>
        </w:tc>
      </w:tr>
      <w:tr w:rsidR="00141ED6" w:rsidRPr="007D32EB" w:rsidTr="007D32EB">
        <w:trPr>
          <w:trHeight w:val="230"/>
        </w:trPr>
        <w:tc>
          <w:tcPr>
            <w:tcW w:w="1980" w:type="dxa"/>
            <w:tcBorders>
              <w:left w:val="single" w:sz="1" w:space="0" w:color="000000"/>
              <w:bottom w:val="single" w:sz="1" w:space="0" w:color="000000"/>
            </w:tcBorders>
          </w:tcPr>
          <w:p w:rsidR="00141ED6" w:rsidRPr="007D32EB" w:rsidRDefault="00141ED6" w:rsidP="007D32EB">
            <w:pPr>
              <w:snapToGrid w:val="0"/>
              <w:jc w:val="center"/>
            </w:pPr>
            <w:r w:rsidRPr="007D32EB">
              <w:t>С 3</w:t>
            </w:r>
          </w:p>
        </w:tc>
        <w:tc>
          <w:tcPr>
            <w:tcW w:w="7363" w:type="dxa"/>
            <w:tcBorders>
              <w:left w:val="single" w:sz="1" w:space="0" w:color="000000"/>
              <w:bottom w:val="single" w:sz="1" w:space="0" w:color="000000"/>
              <w:right w:val="single" w:sz="1" w:space="0" w:color="000000"/>
            </w:tcBorders>
          </w:tcPr>
          <w:p w:rsidR="00141ED6" w:rsidRPr="007D32EB" w:rsidRDefault="00141ED6" w:rsidP="007D32EB">
            <w:pPr>
              <w:keepNext/>
              <w:snapToGrid w:val="0"/>
            </w:pPr>
            <w:r w:rsidRPr="007D32EB">
              <w:t>Зона озелененных территорий специального назначения</w:t>
            </w:r>
          </w:p>
        </w:tc>
      </w:tr>
    </w:tbl>
    <w:p w:rsidR="00141ED6" w:rsidRPr="007D32EB" w:rsidRDefault="00141ED6" w:rsidP="00141ED6">
      <w:pPr>
        <w:pStyle w:val="ConsPlusNormal"/>
        <w:widowControl/>
        <w:ind w:firstLine="540"/>
        <w:jc w:val="both"/>
        <w:rPr>
          <w:rFonts w:ascii="Times New Roman" w:hAnsi="Times New Roman" w:cs="Times New Roman"/>
          <w:sz w:val="24"/>
          <w:szCs w:val="24"/>
        </w:rPr>
      </w:pP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 xml:space="preserve">2. Границы территориальных зон установлены </w:t>
      </w:r>
      <w:proofErr w:type="gramStart"/>
      <w:r w:rsidRPr="007D32EB">
        <w:rPr>
          <w:rFonts w:ascii="Times New Roman" w:hAnsi="Times New Roman" w:cs="Times New Roman"/>
          <w:sz w:val="24"/>
          <w:szCs w:val="24"/>
        </w:rPr>
        <w:t>по</w:t>
      </w:r>
      <w:proofErr w:type="gramEnd"/>
      <w:r w:rsidRPr="007D32EB">
        <w:rPr>
          <w:rFonts w:ascii="Times New Roman" w:hAnsi="Times New Roman" w:cs="Times New Roman"/>
          <w:sz w:val="24"/>
          <w:szCs w:val="24"/>
        </w:rPr>
        <w:t>:</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линиям магистралей, улиц, проездов, разделяющим транспортные потоки противоположных направлений;</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красным линиям;</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lastRenderedPageBreak/>
        <w:t>3) границам земельных участков;</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4) естественным границам природных объектов;</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5) иным границам.</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3. Каждая территориальная зона обозначается на карте градостроительного зонирования территории Осиновского МО определенным цветом и буквенно-цифровым кодом.</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4. Для каждого вида территориальных зон устанавливаются виды и параметры разрешенного использования земельных участков и объектов капитального строительства.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5. Территориальная зона может состоять из участков территориальной зоны. Участок территориальной зоны - часть территориальной зоны, состоящая из земельных участков, имеющих смежные границы, и отделенная от других участков этой же территориальной зоны участками других территориальных зон.</w:t>
      </w:r>
    </w:p>
    <w:p w:rsidR="00141ED6" w:rsidRPr="007D32EB" w:rsidRDefault="00141ED6" w:rsidP="00141ED6">
      <w:pPr>
        <w:tabs>
          <w:tab w:val="right" w:leader="dot" w:pos="10107"/>
          <w:tab w:val="right" w:leader="dot" w:pos="10116"/>
        </w:tabs>
        <w:ind w:firstLine="532"/>
        <w:rPr>
          <w:caps/>
        </w:rPr>
      </w:pPr>
    </w:p>
    <w:p w:rsidR="00141ED6" w:rsidRPr="007D32EB" w:rsidRDefault="00141ED6" w:rsidP="00141ED6">
      <w:pPr>
        <w:spacing w:before="120"/>
        <w:ind w:firstLine="570"/>
        <w:jc w:val="both"/>
        <w:rPr>
          <w:b/>
          <w:bCs/>
          <w:i/>
        </w:rPr>
      </w:pPr>
      <w:r w:rsidRPr="007D32EB">
        <w:rPr>
          <w:b/>
          <w:bCs/>
          <w:i/>
        </w:rPr>
        <w:t>Статья 27. Общие требования в части видов разрешенного использования земельных участков и объектов капитального строительства</w:t>
      </w:r>
    </w:p>
    <w:p w:rsidR="00141ED6" w:rsidRPr="007D32EB" w:rsidRDefault="00141ED6" w:rsidP="00141ED6">
      <w:pPr>
        <w:ind w:firstLine="545"/>
      </w:pPr>
    </w:p>
    <w:p w:rsidR="00141ED6" w:rsidRPr="007D32EB" w:rsidRDefault="00141ED6" w:rsidP="00141ED6">
      <w:pPr>
        <w:ind w:firstLine="559"/>
        <w:jc w:val="both"/>
      </w:pPr>
      <w:r w:rsidRPr="007D32EB">
        <w:t xml:space="preserve">1. В градостроительных регламентах в части видов разрешенного использования земельных участков и объектов капитального строительства указаны: </w:t>
      </w:r>
    </w:p>
    <w:p w:rsidR="00141ED6" w:rsidRPr="007D32EB" w:rsidRDefault="00141ED6" w:rsidP="00141ED6">
      <w:pPr>
        <w:ind w:firstLine="559"/>
        <w:jc w:val="both"/>
      </w:pPr>
      <w:r w:rsidRPr="007D32EB">
        <w:t xml:space="preserve">1) основные виды разрешенного использования; </w:t>
      </w:r>
    </w:p>
    <w:p w:rsidR="00141ED6" w:rsidRPr="007D32EB" w:rsidRDefault="00141ED6" w:rsidP="00141ED6">
      <w:pPr>
        <w:ind w:firstLine="559"/>
        <w:jc w:val="both"/>
      </w:pPr>
      <w:r w:rsidRPr="007D32EB">
        <w:t xml:space="preserve">2) условно разрешенные виды использования; </w:t>
      </w:r>
    </w:p>
    <w:p w:rsidR="00141ED6" w:rsidRPr="007D32EB" w:rsidRDefault="00141ED6" w:rsidP="00141ED6">
      <w:pPr>
        <w:ind w:firstLine="559"/>
        <w:jc w:val="both"/>
      </w:pPr>
      <w:r w:rsidRPr="007D32EB">
        <w:t>3) вспомогательные виды разрешенного использования.</w:t>
      </w:r>
    </w:p>
    <w:p w:rsidR="00141ED6" w:rsidRPr="007D32EB" w:rsidRDefault="00141ED6" w:rsidP="00141ED6">
      <w:pPr>
        <w:ind w:firstLine="559"/>
        <w:jc w:val="both"/>
      </w:pPr>
      <w:r w:rsidRPr="007D32EB">
        <w:t xml:space="preserve">2. </w:t>
      </w:r>
      <w:proofErr w:type="gramStart"/>
      <w:r w:rsidRPr="007D32EB">
        <w:t>В части основных видов разрешенного использования и условно разрешенных видов использования земельных участков и объектов капитального строительства градостроительными регламентами установлены общие требования к их размещению, относящиеся ко всем выделенным территориальным зонам в целом, указанные в настоящей статье, и частные требования, относящиеся к каждой из выделенных территориальных зон в отдельности,  указанные в главе 7.</w:t>
      </w:r>
      <w:proofErr w:type="gramEnd"/>
    </w:p>
    <w:p w:rsidR="00141ED6" w:rsidRPr="007D32EB" w:rsidRDefault="00141ED6" w:rsidP="00141ED6">
      <w:pPr>
        <w:ind w:firstLine="559"/>
        <w:jc w:val="both"/>
      </w:pPr>
      <w:r w:rsidRPr="007D32EB">
        <w:t>3. В части вспомогательных видов разрешенного использования земельных участков и объектов капитального строительства градостроительными регламентами установлены общие требования, к их размещению, относящиеся ко всем выделенным территориальным зонам в целом, указанные в настоящей статье.</w:t>
      </w:r>
    </w:p>
    <w:p w:rsidR="00141ED6" w:rsidRPr="007D32EB" w:rsidRDefault="00141ED6" w:rsidP="00141ED6">
      <w:pPr>
        <w:ind w:firstLine="559"/>
        <w:jc w:val="both"/>
      </w:pPr>
      <w:r w:rsidRPr="007D32EB">
        <w:t>4. В числе общих требований к размещению основных видов разрешенного использования и условно разрешенных видов использования земельных участков и объектов капитального строительства градостроительными регламентами установлены следующие:</w:t>
      </w:r>
    </w:p>
    <w:p w:rsidR="00141ED6" w:rsidRPr="007D32EB" w:rsidRDefault="00141ED6" w:rsidP="00141ED6">
      <w:pPr>
        <w:ind w:firstLine="559"/>
        <w:jc w:val="both"/>
      </w:pPr>
      <w:r w:rsidRPr="007D32EB">
        <w:t xml:space="preserve">1) при соблюдении действующих нормативов допускается размещение двух и более основных и условно разрешенных видов использования в пределах одного земельного участка, в том числе в пределах одного здания; </w:t>
      </w:r>
    </w:p>
    <w:p w:rsidR="00141ED6" w:rsidRPr="007D32EB" w:rsidRDefault="00141ED6" w:rsidP="00141ED6">
      <w:pPr>
        <w:ind w:firstLine="559"/>
        <w:jc w:val="both"/>
      </w:pPr>
      <w:r w:rsidRPr="007D32EB">
        <w:t>2) объекты культурного наследия относятся к разрешенным видам использования на территории всех зон;</w:t>
      </w:r>
    </w:p>
    <w:p w:rsidR="00141ED6" w:rsidRPr="007D32EB" w:rsidRDefault="00141ED6" w:rsidP="00141ED6">
      <w:pPr>
        <w:ind w:firstLine="559"/>
        <w:jc w:val="both"/>
      </w:pPr>
      <w:r w:rsidRPr="007D32EB">
        <w:t>3) объекты коммунального хозяйства, необходимые для инженерного обеспечения нескольких земельных участков (линейные объекты, канализационные насосные станции, распределительные подстанции, трансформаторные подстанции, газораспределительные подстанции, котельные, водопроводные насосные станции, водонапорные башни, водомерные узлы, водозаборные скважины; локальные очистные сооружения, очистные сооружения поверхностного стока, а также объекты гражданской обороны и предотвращения чрезвычайных ситуаций, если для их расположения требуется отдельные земельные участки, относятся к разрешенным видам использования на территории всех зон при отсутствии норм законодательства, запрещающих их применение.</w:t>
      </w:r>
    </w:p>
    <w:p w:rsidR="00141ED6" w:rsidRPr="007D32EB" w:rsidRDefault="00141ED6" w:rsidP="00141ED6">
      <w:pPr>
        <w:ind w:firstLine="559"/>
        <w:jc w:val="both"/>
      </w:pPr>
      <w:r w:rsidRPr="007D32EB">
        <w:t xml:space="preserve">4) объекты транспорта, включая мастерские по ремонту и обслуживанию автомобилей, автозаправочные и газонаполнительные станции, стоянки индивидуального легкового автотранспорта, относятся к условно разрешенным видам использования в границах земельных участков, непосредственно примыкающих к территориям улично-дорожной сети, расположенных на территории всех зон, при отсутствии норм законодательства, запрещающих их применение; </w:t>
      </w:r>
    </w:p>
    <w:p w:rsidR="00141ED6" w:rsidRPr="007D32EB" w:rsidRDefault="00141ED6" w:rsidP="00141ED6">
      <w:pPr>
        <w:ind w:firstLine="559"/>
        <w:jc w:val="both"/>
      </w:pPr>
      <w:r w:rsidRPr="007D32EB">
        <w:lastRenderedPageBreak/>
        <w:t>5) размещение указанных объектов разрешается при соблюдении следующих условий:</w:t>
      </w:r>
    </w:p>
    <w:p w:rsidR="00141ED6" w:rsidRPr="007D32EB" w:rsidRDefault="00141ED6" w:rsidP="00141ED6">
      <w:pPr>
        <w:ind w:firstLine="559"/>
        <w:jc w:val="both"/>
      </w:pPr>
      <w:r w:rsidRPr="007D32EB">
        <w:t>а) выбор места размещения объектов должен осуществляться с учетом возможной реконструкции автомобильной дороги;</w:t>
      </w:r>
    </w:p>
    <w:p w:rsidR="00141ED6" w:rsidRPr="007D32EB" w:rsidRDefault="00141ED6" w:rsidP="00141ED6">
      <w:pPr>
        <w:ind w:firstLine="559"/>
        <w:jc w:val="both"/>
      </w:pPr>
      <w:r w:rsidRPr="007D32EB">
        <w:t xml:space="preserve">б) размещение, проектирование и строительство объектов должно производиться с учетом требований стандартов и технических норм безопасности дорожного движения, экологической безопасности, строительства и </w:t>
      </w:r>
      <w:proofErr w:type="gramStart"/>
      <w:r w:rsidRPr="007D32EB">
        <w:t>эксплуатации</w:t>
      </w:r>
      <w:proofErr w:type="gramEnd"/>
      <w:r w:rsidRPr="007D32EB">
        <w:t xml:space="preserve"> автомобильных дорог.</w:t>
      </w:r>
    </w:p>
    <w:p w:rsidR="00141ED6" w:rsidRPr="007D32EB" w:rsidRDefault="00141ED6" w:rsidP="00141ED6">
      <w:pPr>
        <w:ind w:firstLine="559"/>
        <w:jc w:val="both"/>
      </w:pPr>
      <w:r w:rsidRPr="007D32EB">
        <w:t>5. В числе общих требований к размещению вспомогательных видов разрешенного использования земельных участков и объектов капитального строительства градостроительными регламентами установлены следующие:</w:t>
      </w:r>
    </w:p>
    <w:p w:rsidR="00141ED6" w:rsidRPr="007D32EB" w:rsidRDefault="00141ED6" w:rsidP="00141ED6">
      <w:pPr>
        <w:ind w:firstLine="559"/>
        <w:jc w:val="both"/>
      </w:pPr>
      <w:r w:rsidRPr="007D32EB">
        <w:t xml:space="preserve">1) для всех основных и условно разрешенных видов использования вспомогательными видами разрешенного использования являются следующие: </w:t>
      </w:r>
    </w:p>
    <w:p w:rsidR="00141ED6" w:rsidRPr="007D32EB" w:rsidRDefault="00141ED6" w:rsidP="00141ED6">
      <w:pPr>
        <w:ind w:firstLine="559"/>
        <w:jc w:val="both"/>
      </w:pPr>
      <w:r w:rsidRPr="007D32EB">
        <w:t>а) виды использования, технологически связанные с объектами основных и условно разрешенных видов использования или обеспечивающие их безопасность, в том числе противопожарную, в соответствии с нормативно-техническими документами;</w:t>
      </w:r>
    </w:p>
    <w:p w:rsidR="00141ED6" w:rsidRPr="007D32EB" w:rsidRDefault="00141ED6" w:rsidP="00141ED6">
      <w:pPr>
        <w:ind w:firstLine="559"/>
        <w:jc w:val="both"/>
      </w:pPr>
      <w:r w:rsidRPr="007D32EB">
        <w:t>б) объекты торговли, общественного питания и бытового обслуживания, необходимые для функционирования объектов основных и условно разрешенных видов использования;</w:t>
      </w:r>
    </w:p>
    <w:p w:rsidR="00141ED6" w:rsidRPr="007D32EB" w:rsidRDefault="00141ED6" w:rsidP="00141ED6">
      <w:pPr>
        <w:ind w:firstLine="559"/>
        <w:jc w:val="both"/>
      </w:pPr>
      <w:r w:rsidRPr="007D32EB">
        <w:t>в) объекты временного проживания, необходимые для функционирования основных и условно разрешенных, видов использования;</w:t>
      </w:r>
    </w:p>
    <w:p w:rsidR="00141ED6" w:rsidRPr="007D32EB" w:rsidRDefault="00141ED6" w:rsidP="00141ED6">
      <w:pPr>
        <w:ind w:firstLine="559"/>
        <w:jc w:val="both"/>
      </w:pPr>
      <w:r w:rsidRPr="007D32EB">
        <w:t>г) объекты коммунального хозяйства (</w:t>
      </w:r>
      <w:proofErr w:type="spellStart"/>
      <w:r w:rsidRPr="007D32EB">
        <w:t>электр</w:t>
      </w:r>
      <w:proofErr w:type="gramStart"/>
      <w:r w:rsidRPr="007D32EB">
        <w:t>о</w:t>
      </w:r>
      <w:proofErr w:type="spellEnd"/>
      <w:r w:rsidRPr="007D32EB">
        <w:t>-</w:t>
      </w:r>
      <w:proofErr w:type="gramEnd"/>
      <w:r w:rsidRPr="007D32EB">
        <w:t xml:space="preserve">, </w:t>
      </w:r>
      <w:proofErr w:type="spellStart"/>
      <w:r w:rsidRPr="007D32EB">
        <w:t>водо</w:t>
      </w:r>
      <w:proofErr w:type="spellEnd"/>
      <w:r w:rsidRPr="007D32EB">
        <w:t xml:space="preserve">-, </w:t>
      </w:r>
      <w:proofErr w:type="spellStart"/>
      <w:r w:rsidRPr="007D32EB">
        <w:t>газообеспечение</w:t>
      </w:r>
      <w:proofErr w:type="spellEnd"/>
      <w:r w:rsidRPr="007D32EB">
        <w:t xml:space="preserve">, водоотведение, телефонизация и т.д.), необходимые для инженерного обеспечения объектов основных, условно разрешенных, а также иных вспомогательных видов использования; </w:t>
      </w:r>
    </w:p>
    <w:p w:rsidR="00141ED6" w:rsidRPr="007D32EB" w:rsidRDefault="00141ED6" w:rsidP="00141ED6">
      <w:pPr>
        <w:ind w:firstLine="559"/>
        <w:jc w:val="both"/>
      </w:pPr>
      <w:r w:rsidRPr="007D32EB">
        <w:t xml:space="preserve">д) автостоянки и гаражи для обслуживания жителей и посетителей основных, условно разрешенных, а также иных вспомогательных видов использования; </w:t>
      </w:r>
    </w:p>
    <w:p w:rsidR="00141ED6" w:rsidRPr="007D32EB" w:rsidRDefault="00141ED6" w:rsidP="00141ED6">
      <w:pPr>
        <w:ind w:firstLine="559"/>
        <w:jc w:val="both"/>
      </w:pPr>
      <w:r w:rsidRPr="007D32EB">
        <w:t xml:space="preserve">е) благоустроенные, в том числе озелененные, детские площадки, площадки для отдыха, спортивных занятий; </w:t>
      </w:r>
    </w:p>
    <w:p w:rsidR="00141ED6" w:rsidRPr="007D32EB" w:rsidRDefault="00141ED6" w:rsidP="00141ED6">
      <w:pPr>
        <w:ind w:firstLine="559"/>
        <w:jc w:val="both"/>
      </w:pPr>
      <w:r w:rsidRPr="007D32EB">
        <w:t>ж) площадки хозяйственные, в том числе для мусоросборников;</w:t>
      </w:r>
    </w:p>
    <w:p w:rsidR="00141ED6" w:rsidRPr="007D32EB" w:rsidRDefault="00141ED6" w:rsidP="00141ED6">
      <w:pPr>
        <w:ind w:firstLine="559"/>
        <w:jc w:val="both"/>
      </w:pPr>
      <w:r w:rsidRPr="007D32EB">
        <w:t xml:space="preserve">з) общественные туалеты; </w:t>
      </w:r>
    </w:p>
    <w:p w:rsidR="00141ED6" w:rsidRPr="007D32EB" w:rsidRDefault="00141ED6" w:rsidP="00141ED6">
      <w:pPr>
        <w:ind w:firstLine="559"/>
        <w:jc w:val="both"/>
      </w:pPr>
      <w:r w:rsidRPr="007D32EB">
        <w:t>2) размещение объектов, вспомогательных видов разрешенного использования, разрешается  при условии соблюдения требований технических регламентов и иных требований в соответствии с действующим законодательством;</w:t>
      </w:r>
    </w:p>
    <w:p w:rsidR="00141ED6" w:rsidRPr="007D32EB" w:rsidRDefault="00141ED6" w:rsidP="00141ED6">
      <w:pPr>
        <w:ind w:firstLine="559"/>
        <w:jc w:val="both"/>
      </w:pPr>
      <w:r w:rsidRPr="007D32EB">
        <w:t>3) суммарная общая площадь зданий (помещений) занимаемых объектами вспомогательных видов разрешенного использования расположенных на территории одного земельного участка не должна превышать 30% общей площади зданий расположенных на территории соответствующего земельного участка;</w:t>
      </w:r>
    </w:p>
    <w:p w:rsidR="00141ED6" w:rsidRPr="007D32EB" w:rsidRDefault="00141ED6" w:rsidP="00141ED6">
      <w:pPr>
        <w:ind w:firstLine="559"/>
        <w:jc w:val="both"/>
      </w:pPr>
      <w:r w:rsidRPr="007D32EB">
        <w:t>4) суммарная общая площадь территории, занимаемая объектами вспомогательных видов разрешенного использования расположенных на территории одного земельного участка не должна превышать 25% общей площади территории соответствующего земельного участка, если превышение не может быть обосновано требованиями настоящих Правил.</w:t>
      </w:r>
    </w:p>
    <w:p w:rsidR="00141ED6" w:rsidRPr="007D32EB" w:rsidRDefault="00141ED6" w:rsidP="00141ED6">
      <w:pPr>
        <w:ind w:firstLine="532"/>
      </w:pPr>
    </w:p>
    <w:p w:rsidR="00141ED6" w:rsidRPr="007D32EB" w:rsidRDefault="00141ED6" w:rsidP="00141ED6">
      <w:pPr>
        <w:ind w:firstLine="532"/>
        <w:rPr>
          <w:b/>
          <w:bCs/>
          <w:i/>
        </w:rPr>
      </w:pPr>
      <w:r w:rsidRPr="007D32EB">
        <w:rPr>
          <w:b/>
          <w:bCs/>
          <w:i/>
        </w:rPr>
        <w:t>Статья 28. Общие требования в части предельных размеров земельных участков и предельных параметров разрешенного строительства, реконструкции объектов капитального строительства</w:t>
      </w:r>
    </w:p>
    <w:p w:rsidR="00141ED6" w:rsidRPr="007D32EB" w:rsidRDefault="00141ED6" w:rsidP="00141ED6">
      <w:pPr>
        <w:ind w:firstLine="532"/>
      </w:pPr>
    </w:p>
    <w:p w:rsidR="00141ED6" w:rsidRPr="007D32EB" w:rsidRDefault="00141ED6" w:rsidP="00141ED6">
      <w:pPr>
        <w:ind w:firstLine="559"/>
        <w:jc w:val="both"/>
      </w:pPr>
      <w:r w:rsidRPr="007D32EB">
        <w:t>1. Настоящим градостроительным регламентом предельные размеры земельных участков и предельные параметры разрешенного строительства, реконструкции объектов капитального строительства установлены в следующем составе:</w:t>
      </w:r>
    </w:p>
    <w:p w:rsidR="00141ED6" w:rsidRPr="007D32EB" w:rsidRDefault="00141ED6" w:rsidP="00141ED6">
      <w:pPr>
        <w:ind w:firstLine="559"/>
        <w:jc w:val="both"/>
      </w:pPr>
      <w:r w:rsidRPr="007D32EB">
        <w:t>1) минимальная площадь земельного участка;</w:t>
      </w:r>
    </w:p>
    <w:p w:rsidR="00141ED6" w:rsidRPr="007D32EB" w:rsidRDefault="00141ED6" w:rsidP="00141ED6">
      <w:pPr>
        <w:ind w:firstLine="559"/>
        <w:jc w:val="both"/>
      </w:pPr>
      <w:r w:rsidRPr="007D32EB">
        <w:t>2) максимальная площадь земельного участка;</w:t>
      </w:r>
    </w:p>
    <w:p w:rsidR="00141ED6" w:rsidRPr="007D32EB" w:rsidRDefault="00141ED6" w:rsidP="00141ED6">
      <w:pPr>
        <w:ind w:firstLine="559"/>
        <w:jc w:val="both"/>
      </w:pPr>
      <w:r w:rsidRPr="007D32EB">
        <w:t>3) минимальная ширина вдоль фронта улицы;</w:t>
      </w:r>
    </w:p>
    <w:p w:rsidR="00141ED6" w:rsidRPr="007D32EB" w:rsidRDefault="00141ED6" w:rsidP="00141ED6">
      <w:pPr>
        <w:ind w:firstLine="559"/>
        <w:jc w:val="both"/>
      </w:pPr>
      <w:r w:rsidRPr="007D32EB">
        <w:t>4) предельное количество этажей;</w:t>
      </w:r>
    </w:p>
    <w:p w:rsidR="00141ED6" w:rsidRPr="007D32EB" w:rsidRDefault="00141ED6" w:rsidP="00141ED6">
      <w:pPr>
        <w:ind w:firstLine="559"/>
        <w:jc w:val="both"/>
      </w:pPr>
      <w:r w:rsidRPr="007D32EB">
        <w:t>5) максимальная высота объектов капитального строительства, реконструкции на территории земельного участка;</w:t>
      </w:r>
    </w:p>
    <w:p w:rsidR="00141ED6" w:rsidRPr="007D32EB" w:rsidRDefault="00141ED6" w:rsidP="00141ED6">
      <w:pPr>
        <w:ind w:firstLine="559"/>
        <w:jc w:val="both"/>
      </w:pPr>
      <w:r w:rsidRPr="007D32EB">
        <w:lastRenderedPageBreak/>
        <w:t xml:space="preserve">6) минимальные отступы стен объектов капитального строительства от границ сопряженных земельных участков; </w:t>
      </w:r>
    </w:p>
    <w:p w:rsidR="00141ED6" w:rsidRPr="007D32EB" w:rsidRDefault="00141ED6" w:rsidP="00141ED6">
      <w:pPr>
        <w:ind w:firstLine="559"/>
        <w:jc w:val="both"/>
      </w:pPr>
      <w:r w:rsidRPr="007D32EB">
        <w:t>7) максимальные выступы за красную линию балконов, эркеров, козырьков;</w:t>
      </w:r>
    </w:p>
    <w:p w:rsidR="00141ED6" w:rsidRPr="007D32EB" w:rsidRDefault="00141ED6" w:rsidP="00141ED6">
      <w:pPr>
        <w:ind w:firstLine="559"/>
        <w:jc w:val="both"/>
      </w:pPr>
      <w:r w:rsidRPr="007D32EB">
        <w:t>8) максимальные выступы за красную линию ступеней и приямков;</w:t>
      </w:r>
    </w:p>
    <w:p w:rsidR="00141ED6" w:rsidRPr="007D32EB" w:rsidRDefault="00141ED6" w:rsidP="00141ED6">
      <w:pPr>
        <w:ind w:firstLine="559"/>
        <w:jc w:val="both"/>
      </w:pPr>
      <w:r w:rsidRPr="007D32EB">
        <w:t>9) максимальная общая площадь объектов нежилого назначения на территории земельных участков в границах зон жилой застройки;</w:t>
      </w:r>
    </w:p>
    <w:p w:rsidR="00141ED6" w:rsidRPr="007D32EB" w:rsidRDefault="00141ED6" w:rsidP="00141ED6">
      <w:pPr>
        <w:ind w:firstLine="559"/>
        <w:jc w:val="both"/>
      </w:pPr>
      <w:r w:rsidRPr="007D32EB">
        <w:t xml:space="preserve">10) минимальное количество </w:t>
      </w:r>
      <w:proofErr w:type="spellStart"/>
      <w:r w:rsidRPr="007D32EB">
        <w:t>машино-мест</w:t>
      </w:r>
      <w:proofErr w:type="spellEnd"/>
      <w:r w:rsidRPr="007D32EB">
        <w:t xml:space="preserve"> для хранения индивидуального автотранспорта на территории земельных участков;</w:t>
      </w:r>
    </w:p>
    <w:p w:rsidR="00141ED6" w:rsidRPr="007D32EB" w:rsidRDefault="00141ED6" w:rsidP="00141ED6">
      <w:pPr>
        <w:ind w:firstLine="559"/>
        <w:jc w:val="both"/>
      </w:pPr>
      <w:r w:rsidRPr="007D32EB">
        <w:t>11) минимальная доля озеленения территории земельных участков;</w:t>
      </w:r>
    </w:p>
    <w:p w:rsidR="00141ED6" w:rsidRPr="007D32EB" w:rsidRDefault="00141ED6" w:rsidP="00141ED6">
      <w:pPr>
        <w:ind w:firstLine="559"/>
        <w:jc w:val="both"/>
      </w:pPr>
      <w:r w:rsidRPr="007D32EB">
        <w:t>12) максимальный процент застройки в границах земельного участка.</w:t>
      </w:r>
    </w:p>
    <w:p w:rsidR="00141ED6" w:rsidRPr="007D32EB" w:rsidRDefault="00141ED6" w:rsidP="00141ED6">
      <w:pPr>
        <w:ind w:firstLine="545"/>
        <w:jc w:val="both"/>
      </w:pPr>
      <w:r w:rsidRPr="007D32EB">
        <w:t>2. В части предельных размеров земельных участков и предельных параметров разрешенного строительства, реконструкции объектов капитального строительства градостроительными регламентами установлены общие требования, относящиеся ко всем выделенным территориальным зонам в целом, указанные в настоящей статье, и частные требования, относящиеся каждой из выделенных территориальных зон в отдельности, указанные в главе 7.</w:t>
      </w:r>
    </w:p>
    <w:p w:rsidR="00141ED6" w:rsidRPr="007D32EB" w:rsidRDefault="00141ED6" w:rsidP="00141ED6">
      <w:pPr>
        <w:ind w:firstLine="545"/>
        <w:jc w:val="both"/>
      </w:pPr>
      <w:r w:rsidRPr="007D32EB">
        <w:t>3. В числе общих требований к предельным параметрам разрешенного строительства, реконструкции объектов капитального строительства градостроительными регламентами установлены следующие:</w:t>
      </w:r>
    </w:p>
    <w:p w:rsidR="00141ED6" w:rsidRPr="007D32EB" w:rsidRDefault="00141ED6" w:rsidP="00141ED6">
      <w:pPr>
        <w:ind w:firstLine="545"/>
        <w:jc w:val="both"/>
      </w:pPr>
      <w:r w:rsidRPr="007D32EB">
        <w:t xml:space="preserve">1) выступы за красную линию </w:t>
      </w:r>
      <w:r w:rsidRPr="007D32EB">
        <w:rPr>
          <w:color w:val="000000"/>
        </w:rPr>
        <w:t xml:space="preserve">балконов, эркеров, козырьков не допускаются более </w:t>
      </w:r>
      <w:smartTag w:uri="urn:schemas-microsoft-com:office:smarttags" w:element="metricconverter">
        <w:smartTagPr>
          <w:attr w:name="ProductID" w:val="2,0 метров"/>
        </w:smartTagPr>
        <w:r w:rsidRPr="007D32EB">
          <w:rPr>
            <w:color w:val="000000"/>
          </w:rPr>
          <w:t>2,0 метров</w:t>
        </w:r>
      </w:smartTag>
      <w:r w:rsidRPr="007D32EB">
        <w:rPr>
          <w:color w:val="000000"/>
        </w:rPr>
        <w:t xml:space="preserve"> и ниже </w:t>
      </w:r>
      <w:smartTag w:uri="urn:schemas-microsoft-com:office:smarttags" w:element="metricconverter">
        <w:smartTagPr>
          <w:attr w:name="ProductID" w:val="3,5 метров"/>
        </w:smartTagPr>
        <w:r w:rsidRPr="007D32EB">
          <w:t>3,5 метров</w:t>
        </w:r>
      </w:smartTag>
      <w:r w:rsidRPr="007D32EB">
        <w:t xml:space="preserve"> от уровня земли;</w:t>
      </w:r>
    </w:p>
    <w:p w:rsidR="00141ED6" w:rsidRPr="007D32EB" w:rsidRDefault="00141ED6" w:rsidP="00141ED6">
      <w:pPr>
        <w:ind w:firstLine="545"/>
        <w:jc w:val="both"/>
        <w:rPr>
          <w:color w:val="000000"/>
        </w:rPr>
      </w:pPr>
      <w:r w:rsidRPr="007D32EB">
        <w:t xml:space="preserve">2) выступы за красную линию </w:t>
      </w:r>
      <w:r w:rsidRPr="007D32EB">
        <w:rPr>
          <w:color w:val="000000"/>
        </w:rPr>
        <w:t>ступеней и приямков допускаются по согласованию Администрации;</w:t>
      </w:r>
    </w:p>
    <w:p w:rsidR="00141ED6" w:rsidRPr="007D32EB" w:rsidRDefault="00141ED6" w:rsidP="00141ED6">
      <w:pPr>
        <w:ind w:firstLine="545"/>
        <w:jc w:val="both"/>
      </w:pPr>
      <w:r w:rsidRPr="007D32EB">
        <w:t>3) общие требования в части максимальной высоты объектов капитального строительства:</w:t>
      </w:r>
    </w:p>
    <w:p w:rsidR="00141ED6" w:rsidRPr="007D32EB" w:rsidRDefault="00141ED6" w:rsidP="00141ED6">
      <w:pPr>
        <w:ind w:firstLine="545"/>
        <w:jc w:val="both"/>
      </w:pPr>
      <w:r w:rsidRPr="007D32EB">
        <w:t>- высота объектов капитального строительства определяется как расстояние по вертикали от проектной отметки земли до наивысшей точки плоской крыши, парапета, ограждения или до наивысшей точки конька скатной крыши, без учета технических устройств (антенн, дымовых и вентиляционных труб).</w:t>
      </w:r>
    </w:p>
    <w:p w:rsidR="00141ED6" w:rsidRPr="007D32EB" w:rsidRDefault="00141ED6" w:rsidP="00141ED6">
      <w:pPr>
        <w:ind w:firstLine="545"/>
        <w:jc w:val="both"/>
      </w:pPr>
      <w:r w:rsidRPr="007D32EB">
        <w:t>4. Общие требования в части озеленения территории земельных участков:</w:t>
      </w:r>
    </w:p>
    <w:p w:rsidR="00141ED6" w:rsidRPr="007D32EB" w:rsidRDefault="00141ED6" w:rsidP="00141ED6">
      <w:pPr>
        <w:ind w:firstLine="545"/>
        <w:jc w:val="both"/>
      </w:pPr>
      <w:proofErr w:type="gramStart"/>
      <w:r w:rsidRPr="007D32EB">
        <w:t>1) к озелененным территориям, требуемым градостроительными регламентами к размещению на земельных участках, относятся части участков, которые не застроены строением (или строениями) и не используются (не предназначены для использования) для проезжей части, парковки или тротуара и при этом: покрыты зелеными насаждениями (цветники; газоны, покрытые кустарниками, высокоствольными растениями), водоемами, доступными для всех пользователей объектов, расположенных на земельном участке или в квартале;</w:t>
      </w:r>
      <w:proofErr w:type="gramEnd"/>
    </w:p>
    <w:p w:rsidR="00141ED6" w:rsidRPr="007D32EB" w:rsidRDefault="00141ED6" w:rsidP="00141ED6">
      <w:pPr>
        <w:ind w:firstLine="545"/>
        <w:jc w:val="both"/>
      </w:pPr>
      <w:r w:rsidRPr="007D32EB">
        <w:t xml:space="preserve">2) озелененная территория земельного участка может быть оборудована: </w:t>
      </w:r>
    </w:p>
    <w:p w:rsidR="00141ED6" w:rsidRPr="007D32EB" w:rsidRDefault="00141ED6" w:rsidP="00141ED6">
      <w:pPr>
        <w:ind w:firstLine="545"/>
        <w:jc w:val="both"/>
      </w:pPr>
      <w:r w:rsidRPr="007D32EB">
        <w:t>а) площадками для отдыха взрослых, детскими площадками;</w:t>
      </w:r>
    </w:p>
    <w:p w:rsidR="00141ED6" w:rsidRPr="007D32EB" w:rsidRDefault="00141ED6" w:rsidP="00141ED6">
      <w:pPr>
        <w:ind w:firstLine="545"/>
        <w:jc w:val="both"/>
      </w:pPr>
      <w:r w:rsidRPr="007D32EB">
        <w:t xml:space="preserve">б) открытыми спортивными площадками; </w:t>
      </w:r>
    </w:p>
    <w:p w:rsidR="00141ED6" w:rsidRPr="007D32EB" w:rsidRDefault="00141ED6" w:rsidP="00141ED6">
      <w:pPr>
        <w:ind w:firstLine="545"/>
        <w:jc w:val="both"/>
      </w:pPr>
      <w:r w:rsidRPr="007D32EB">
        <w:t xml:space="preserve">в) другими подобными объектами; </w:t>
      </w:r>
    </w:p>
    <w:p w:rsidR="00141ED6" w:rsidRPr="007D32EB" w:rsidRDefault="00141ED6" w:rsidP="00141ED6">
      <w:pPr>
        <w:ind w:firstLine="545"/>
        <w:jc w:val="both"/>
      </w:pPr>
      <w:r w:rsidRPr="007D32EB">
        <w:t>3) доля озелененных территорий для объектов в указанных зонах (кроме садов и скверов) не устанавливается; при этом обязательно сохранение существующих озелененных территорий, либо проведение компенсационного озеленения в соответствии с нормативными актами Осиновского МО. Доля озелененных территорий садов, скверов – 70%.</w:t>
      </w:r>
    </w:p>
    <w:p w:rsidR="00141ED6" w:rsidRPr="007D32EB" w:rsidRDefault="00141ED6" w:rsidP="00141ED6"/>
    <w:p w:rsidR="00141ED6" w:rsidRPr="007D32EB" w:rsidRDefault="00141ED6" w:rsidP="00141ED6">
      <w:pPr>
        <w:ind w:firstLine="532"/>
        <w:jc w:val="both"/>
      </w:pPr>
      <w:r w:rsidRPr="007D32EB">
        <w:t>Минимально допустимая  площадь озелененной территории земельных участков на территории всех зон за исключением перечисленных в части 3, пункт 2) приведена в таблице 2.</w:t>
      </w:r>
    </w:p>
    <w:p w:rsidR="00141ED6" w:rsidRPr="007D32EB" w:rsidRDefault="00141ED6" w:rsidP="00141ED6">
      <w:pPr>
        <w:spacing w:after="120"/>
        <w:jc w:val="right"/>
      </w:pPr>
      <w:r w:rsidRPr="007D32EB">
        <w:t>Таблица 2</w:t>
      </w:r>
    </w:p>
    <w:p w:rsidR="00141ED6" w:rsidRPr="007D32EB" w:rsidRDefault="00141ED6" w:rsidP="00141ED6">
      <w:pPr>
        <w:spacing w:after="120"/>
        <w:ind w:firstLine="559"/>
      </w:pPr>
      <w:r w:rsidRPr="007D32EB">
        <w:t>Минимально допустимая площадь озелененной территории земельных участков</w:t>
      </w:r>
    </w:p>
    <w:tbl>
      <w:tblPr>
        <w:tblW w:w="0" w:type="auto"/>
        <w:tblInd w:w="108" w:type="dxa"/>
        <w:tblLayout w:type="fixed"/>
        <w:tblLook w:val="0000"/>
      </w:tblPr>
      <w:tblGrid>
        <w:gridCol w:w="709"/>
        <w:gridCol w:w="5386"/>
        <w:gridCol w:w="3275"/>
      </w:tblGrid>
      <w:tr w:rsidR="00141ED6" w:rsidRPr="007D32EB" w:rsidTr="007D32EB">
        <w:trPr>
          <w:trHeight w:val="322"/>
          <w:tblHeader/>
        </w:trPr>
        <w:tc>
          <w:tcPr>
            <w:tcW w:w="709" w:type="dxa"/>
            <w:vMerge w:val="restart"/>
            <w:tcBorders>
              <w:top w:val="single" w:sz="4" w:space="0" w:color="000000"/>
              <w:left w:val="single" w:sz="4" w:space="0" w:color="000000"/>
              <w:bottom w:val="single" w:sz="4" w:space="0" w:color="000000"/>
            </w:tcBorders>
            <w:vAlign w:val="center"/>
          </w:tcPr>
          <w:p w:rsidR="00141ED6" w:rsidRPr="007D32EB" w:rsidRDefault="00141ED6" w:rsidP="007D32EB">
            <w:pPr>
              <w:snapToGrid w:val="0"/>
              <w:jc w:val="center"/>
            </w:pPr>
            <w:r w:rsidRPr="007D32EB">
              <w:t>№</w:t>
            </w:r>
          </w:p>
          <w:p w:rsidR="00141ED6" w:rsidRPr="007D32EB" w:rsidRDefault="00141ED6" w:rsidP="007D32EB">
            <w:pPr>
              <w:snapToGrid w:val="0"/>
              <w:jc w:val="center"/>
            </w:pPr>
            <w:r w:rsidRPr="007D32EB">
              <w:t>п/п</w:t>
            </w:r>
          </w:p>
        </w:tc>
        <w:tc>
          <w:tcPr>
            <w:tcW w:w="5386" w:type="dxa"/>
            <w:vMerge w:val="restart"/>
            <w:tcBorders>
              <w:top w:val="single" w:sz="4" w:space="0" w:color="000000"/>
              <w:left w:val="single" w:sz="4" w:space="0" w:color="000000"/>
              <w:bottom w:val="single" w:sz="4" w:space="0" w:color="000000"/>
            </w:tcBorders>
            <w:vAlign w:val="center"/>
          </w:tcPr>
          <w:p w:rsidR="00141ED6" w:rsidRPr="007D32EB" w:rsidRDefault="00141ED6" w:rsidP="007D32EB">
            <w:pPr>
              <w:snapToGrid w:val="0"/>
              <w:jc w:val="center"/>
            </w:pPr>
            <w:r w:rsidRPr="007D32EB">
              <w:t>Вид использования</w:t>
            </w:r>
          </w:p>
        </w:tc>
        <w:tc>
          <w:tcPr>
            <w:tcW w:w="3275" w:type="dxa"/>
            <w:vMerge w:val="restart"/>
            <w:tcBorders>
              <w:top w:val="single" w:sz="4" w:space="0" w:color="000000"/>
              <w:left w:val="single" w:sz="4" w:space="0" w:color="000000"/>
              <w:bottom w:val="single" w:sz="4" w:space="0" w:color="000000"/>
              <w:right w:val="single" w:sz="4" w:space="0" w:color="000000"/>
            </w:tcBorders>
            <w:vAlign w:val="center"/>
          </w:tcPr>
          <w:p w:rsidR="00141ED6" w:rsidRPr="007D32EB" w:rsidRDefault="00141ED6" w:rsidP="007D32EB">
            <w:pPr>
              <w:snapToGrid w:val="0"/>
              <w:jc w:val="center"/>
            </w:pPr>
            <w:r w:rsidRPr="007D32EB">
              <w:t>Минимальная площадь озелененных территорий</w:t>
            </w:r>
          </w:p>
          <w:p w:rsidR="00141ED6" w:rsidRPr="007D32EB" w:rsidRDefault="00141ED6" w:rsidP="007D32EB">
            <w:pPr>
              <w:jc w:val="center"/>
            </w:pPr>
          </w:p>
        </w:tc>
      </w:tr>
      <w:tr w:rsidR="00141ED6" w:rsidRPr="007D32EB" w:rsidTr="007D32EB">
        <w:trPr>
          <w:trHeight w:val="322"/>
        </w:trPr>
        <w:tc>
          <w:tcPr>
            <w:tcW w:w="709" w:type="dxa"/>
            <w:vMerge w:val="restart"/>
            <w:tcBorders>
              <w:left w:val="single" w:sz="4" w:space="0" w:color="000000"/>
              <w:bottom w:val="single" w:sz="4" w:space="0" w:color="000000"/>
            </w:tcBorders>
          </w:tcPr>
          <w:p w:rsidR="00141ED6" w:rsidRPr="007D32EB" w:rsidRDefault="00141ED6" w:rsidP="007D32EB">
            <w:pPr>
              <w:snapToGrid w:val="0"/>
              <w:jc w:val="center"/>
            </w:pPr>
            <w:r w:rsidRPr="007D32EB">
              <w:t>1</w:t>
            </w:r>
          </w:p>
        </w:tc>
        <w:tc>
          <w:tcPr>
            <w:tcW w:w="5386" w:type="dxa"/>
            <w:vMerge w:val="restart"/>
            <w:tcBorders>
              <w:left w:val="single" w:sz="4" w:space="0" w:color="000000"/>
              <w:bottom w:val="single" w:sz="4" w:space="0" w:color="000000"/>
            </w:tcBorders>
          </w:tcPr>
          <w:p w:rsidR="00141ED6" w:rsidRPr="007D32EB" w:rsidRDefault="00141ED6" w:rsidP="007D32EB">
            <w:pPr>
              <w:snapToGrid w:val="0"/>
            </w:pPr>
            <w:r w:rsidRPr="007D32EB">
              <w:t xml:space="preserve">Сады, скверы, бульвары; парки; комплексы </w:t>
            </w:r>
            <w:r w:rsidRPr="007D32EB">
              <w:lastRenderedPageBreak/>
              <w:t>аттракционов</w:t>
            </w:r>
          </w:p>
        </w:tc>
        <w:tc>
          <w:tcPr>
            <w:tcW w:w="3275" w:type="dxa"/>
            <w:vMerge w:val="restart"/>
            <w:tcBorders>
              <w:left w:val="single" w:sz="4" w:space="0" w:color="000000"/>
              <w:bottom w:val="single" w:sz="4" w:space="0" w:color="000000"/>
              <w:right w:val="single" w:sz="4" w:space="0" w:color="000000"/>
            </w:tcBorders>
          </w:tcPr>
          <w:p w:rsidR="00141ED6" w:rsidRPr="007D32EB" w:rsidRDefault="00141ED6" w:rsidP="007D32EB">
            <w:pPr>
              <w:snapToGrid w:val="0"/>
            </w:pPr>
            <w:r w:rsidRPr="007D32EB">
              <w:lastRenderedPageBreak/>
              <w:t xml:space="preserve">70% территории земельного </w:t>
            </w:r>
            <w:r w:rsidRPr="007D32EB">
              <w:lastRenderedPageBreak/>
              <w:t>участка</w:t>
            </w:r>
          </w:p>
        </w:tc>
      </w:tr>
      <w:tr w:rsidR="00141ED6" w:rsidRPr="007D32EB" w:rsidTr="007D32EB">
        <w:trPr>
          <w:trHeight w:val="322"/>
        </w:trPr>
        <w:tc>
          <w:tcPr>
            <w:tcW w:w="709" w:type="dxa"/>
            <w:vMerge w:val="restart"/>
            <w:tcBorders>
              <w:left w:val="single" w:sz="4" w:space="0" w:color="000000"/>
              <w:bottom w:val="single" w:sz="4" w:space="0" w:color="000000"/>
            </w:tcBorders>
          </w:tcPr>
          <w:p w:rsidR="00141ED6" w:rsidRPr="007D32EB" w:rsidRDefault="00141ED6" w:rsidP="007D32EB">
            <w:pPr>
              <w:snapToGrid w:val="0"/>
              <w:jc w:val="center"/>
            </w:pPr>
            <w:r w:rsidRPr="007D32EB">
              <w:lastRenderedPageBreak/>
              <w:t>2</w:t>
            </w:r>
          </w:p>
        </w:tc>
        <w:tc>
          <w:tcPr>
            <w:tcW w:w="5386" w:type="dxa"/>
            <w:vMerge w:val="restart"/>
            <w:tcBorders>
              <w:left w:val="single" w:sz="4" w:space="0" w:color="000000"/>
              <w:bottom w:val="single" w:sz="4" w:space="0" w:color="000000"/>
            </w:tcBorders>
          </w:tcPr>
          <w:p w:rsidR="00141ED6" w:rsidRPr="007D32EB" w:rsidRDefault="00141ED6" w:rsidP="007D32EB">
            <w:pPr>
              <w:snapToGrid w:val="0"/>
            </w:pPr>
            <w:r w:rsidRPr="007D32EB">
              <w:t>Объекты дошкольного образования (ДОУ), объекты начального и среднего общего образования (школы)</w:t>
            </w:r>
          </w:p>
        </w:tc>
        <w:tc>
          <w:tcPr>
            <w:tcW w:w="3275" w:type="dxa"/>
            <w:vMerge w:val="restart"/>
            <w:tcBorders>
              <w:left w:val="single" w:sz="4" w:space="0" w:color="000000"/>
              <w:bottom w:val="single" w:sz="4" w:space="0" w:color="000000"/>
              <w:right w:val="single" w:sz="4" w:space="0" w:color="000000"/>
            </w:tcBorders>
          </w:tcPr>
          <w:p w:rsidR="00141ED6" w:rsidRPr="007D32EB" w:rsidRDefault="00141ED6" w:rsidP="007D32EB">
            <w:pPr>
              <w:snapToGrid w:val="0"/>
            </w:pPr>
            <w:r w:rsidRPr="007D32EB">
              <w:t>50% территории земельного участка</w:t>
            </w:r>
          </w:p>
        </w:tc>
      </w:tr>
      <w:tr w:rsidR="00141ED6" w:rsidRPr="007D32EB" w:rsidTr="007D32EB">
        <w:trPr>
          <w:trHeight w:val="322"/>
        </w:trPr>
        <w:tc>
          <w:tcPr>
            <w:tcW w:w="709" w:type="dxa"/>
            <w:vMerge w:val="restart"/>
            <w:tcBorders>
              <w:left w:val="single" w:sz="4" w:space="0" w:color="000000"/>
              <w:bottom w:val="single" w:sz="4" w:space="0" w:color="000000"/>
            </w:tcBorders>
          </w:tcPr>
          <w:p w:rsidR="00141ED6" w:rsidRPr="007D32EB" w:rsidRDefault="00141ED6" w:rsidP="007D32EB">
            <w:pPr>
              <w:snapToGrid w:val="0"/>
              <w:jc w:val="center"/>
            </w:pPr>
            <w:r w:rsidRPr="007D32EB">
              <w:t>3</w:t>
            </w:r>
          </w:p>
        </w:tc>
        <w:tc>
          <w:tcPr>
            <w:tcW w:w="5386" w:type="dxa"/>
            <w:vMerge w:val="restart"/>
            <w:tcBorders>
              <w:left w:val="single" w:sz="4" w:space="0" w:color="000000"/>
              <w:bottom w:val="single" w:sz="4" w:space="0" w:color="000000"/>
            </w:tcBorders>
          </w:tcPr>
          <w:p w:rsidR="00141ED6" w:rsidRPr="007D32EB" w:rsidRDefault="00141ED6" w:rsidP="007D32EB">
            <w:pPr>
              <w:snapToGrid w:val="0"/>
            </w:pPr>
            <w:r w:rsidRPr="007D32EB">
              <w:t>Индивидуальные жилые дома;</w:t>
            </w:r>
          </w:p>
          <w:p w:rsidR="00141ED6" w:rsidRPr="007D32EB" w:rsidRDefault="00141ED6" w:rsidP="007D32EB">
            <w:r w:rsidRPr="007D32EB">
              <w:t>открытые объекты физической культуры и спорта</w:t>
            </w:r>
          </w:p>
        </w:tc>
        <w:tc>
          <w:tcPr>
            <w:tcW w:w="3275" w:type="dxa"/>
            <w:vMerge w:val="restart"/>
            <w:tcBorders>
              <w:left w:val="single" w:sz="4" w:space="0" w:color="000000"/>
              <w:bottom w:val="single" w:sz="4" w:space="0" w:color="000000"/>
              <w:right w:val="single" w:sz="4" w:space="0" w:color="000000"/>
            </w:tcBorders>
          </w:tcPr>
          <w:p w:rsidR="00141ED6" w:rsidRPr="007D32EB" w:rsidRDefault="00141ED6" w:rsidP="007D32EB">
            <w:pPr>
              <w:snapToGrid w:val="0"/>
            </w:pPr>
            <w:r w:rsidRPr="007D32EB">
              <w:t>40% территории земельного участка</w:t>
            </w:r>
          </w:p>
        </w:tc>
      </w:tr>
      <w:tr w:rsidR="00141ED6" w:rsidRPr="007D32EB" w:rsidTr="007D32EB">
        <w:trPr>
          <w:trHeight w:val="322"/>
        </w:trPr>
        <w:tc>
          <w:tcPr>
            <w:tcW w:w="709" w:type="dxa"/>
            <w:vMerge w:val="restart"/>
            <w:tcBorders>
              <w:left w:val="single" w:sz="4" w:space="0" w:color="000000"/>
              <w:bottom w:val="single" w:sz="4" w:space="0" w:color="000000"/>
            </w:tcBorders>
          </w:tcPr>
          <w:p w:rsidR="00141ED6" w:rsidRPr="007D32EB" w:rsidRDefault="00141ED6" w:rsidP="007D32EB">
            <w:pPr>
              <w:snapToGrid w:val="0"/>
              <w:jc w:val="center"/>
            </w:pPr>
            <w:r w:rsidRPr="007D32EB">
              <w:t>4</w:t>
            </w:r>
          </w:p>
        </w:tc>
        <w:tc>
          <w:tcPr>
            <w:tcW w:w="5386" w:type="dxa"/>
            <w:vMerge w:val="restart"/>
            <w:tcBorders>
              <w:left w:val="single" w:sz="4" w:space="0" w:color="000000"/>
              <w:bottom w:val="single" w:sz="4" w:space="0" w:color="000000"/>
            </w:tcBorders>
          </w:tcPr>
          <w:p w:rsidR="00141ED6" w:rsidRPr="007D32EB" w:rsidRDefault="00141ED6" w:rsidP="007D32EB">
            <w:pPr>
              <w:snapToGrid w:val="0"/>
            </w:pPr>
            <w:r w:rsidRPr="007D32EB">
              <w:t>Прочие(*)</w:t>
            </w:r>
          </w:p>
        </w:tc>
        <w:tc>
          <w:tcPr>
            <w:tcW w:w="3275" w:type="dxa"/>
            <w:vMerge w:val="restart"/>
            <w:tcBorders>
              <w:left w:val="single" w:sz="4" w:space="0" w:color="000000"/>
              <w:bottom w:val="single" w:sz="4" w:space="0" w:color="000000"/>
              <w:right w:val="single" w:sz="4" w:space="0" w:color="000000"/>
            </w:tcBorders>
          </w:tcPr>
          <w:p w:rsidR="00141ED6" w:rsidRPr="007D32EB" w:rsidRDefault="00141ED6" w:rsidP="007D32EB">
            <w:pPr>
              <w:snapToGrid w:val="0"/>
            </w:pPr>
            <w:r w:rsidRPr="007D32EB">
              <w:t>15% территории земельного участка</w:t>
            </w:r>
          </w:p>
        </w:tc>
      </w:tr>
    </w:tbl>
    <w:p w:rsidR="00141ED6" w:rsidRPr="007D32EB" w:rsidRDefault="00141ED6" w:rsidP="00141ED6">
      <w:pPr>
        <w:ind w:firstLine="573"/>
        <w:jc w:val="both"/>
      </w:pPr>
    </w:p>
    <w:p w:rsidR="00141ED6" w:rsidRPr="007D32EB" w:rsidRDefault="00141ED6" w:rsidP="00141ED6">
      <w:pPr>
        <w:ind w:firstLine="573"/>
        <w:jc w:val="both"/>
      </w:pPr>
      <w:r w:rsidRPr="007D32EB">
        <w:t xml:space="preserve">(*) – за исключением объектов следующих видов разрешенного использования, для которых требования по озеленению территории участка не устанавливаются: </w:t>
      </w:r>
    </w:p>
    <w:p w:rsidR="00141ED6" w:rsidRPr="007D32EB" w:rsidRDefault="00141ED6" w:rsidP="00141ED6">
      <w:pPr>
        <w:ind w:firstLine="573"/>
        <w:jc w:val="both"/>
      </w:pPr>
      <w:r w:rsidRPr="007D32EB">
        <w:t xml:space="preserve">1) объекты коммунального хозяйства; </w:t>
      </w:r>
    </w:p>
    <w:p w:rsidR="00141ED6" w:rsidRPr="007D32EB" w:rsidRDefault="00141ED6" w:rsidP="00141ED6">
      <w:pPr>
        <w:ind w:firstLine="573"/>
        <w:jc w:val="both"/>
      </w:pPr>
      <w:r w:rsidRPr="007D32EB">
        <w:t>2) объекты сельскохозяйственного использования;</w:t>
      </w:r>
    </w:p>
    <w:p w:rsidR="00141ED6" w:rsidRPr="007D32EB" w:rsidRDefault="00141ED6" w:rsidP="00141ED6">
      <w:pPr>
        <w:ind w:firstLine="573"/>
        <w:jc w:val="both"/>
      </w:pPr>
      <w:r w:rsidRPr="007D32EB">
        <w:t xml:space="preserve">3) объекты транспорта. </w:t>
      </w:r>
      <w:r w:rsidRPr="007D32EB">
        <w:tab/>
      </w:r>
    </w:p>
    <w:p w:rsidR="00141ED6" w:rsidRPr="007D32EB" w:rsidRDefault="00141ED6" w:rsidP="00141ED6">
      <w:pPr>
        <w:ind w:firstLine="573"/>
        <w:jc w:val="both"/>
      </w:pPr>
    </w:p>
    <w:p w:rsidR="00141ED6" w:rsidRPr="007D32EB" w:rsidRDefault="00141ED6" w:rsidP="00141ED6">
      <w:pPr>
        <w:ind w:firstLine="573"/>
        <w:jc w:val="both"/>
      </w:pPr>
      <w:r w:rsidRPr="007D32EB">
        <w:t xml:space="preserve">5. При совмещении на одном участке видов использования с различными требованиями к озеленению минимальный размер озелененных территорий рассчитывается применительно к частям участка, выделяемым как земельные доли разных видов использования, пропорциональные общей площади зданий или помещений разного назначения.  </w:t>
      </w:r>
    </w:p>
    <w:p w:rsidR="00141ED6" w:rsidRPr="007D32EB" w:rsidRDefault="00141ED6" w:rsidP="00141ED6">
      <w:pPr>
        <w:ind w:firstLine="573"/>
        <w:jc w:val="both"/>
      </w:pPr>
      <w:r w:rsidRPr="007D32EB">
        <w:t xml:space="preserve">6. При застройке земельных участков, расположенных вне рекреационных зон  (Р) и примыкающих к лесам, садам и паркам, в пределах доступности не более </w:t>
      </w:r>
      <w:smartTag w:uri="urn:schemas-microsoft-com:office:smarttags" w:element="metricconverter">
        <w:smartTagPr>
          <w:attr w:name="ProductID" w:val="300 метров"/>
        </w:smartTagPr>
        <w:r w:rsidRPr="007D32EB">
          <w:t>300 метров</w:t>
        </w:r>
      </w:smartTag>
      <w:r w:rsidRPr="007D32EB">
        <w:t>, площадь озеленения допускается уменьшать, но не более чем на 30%.</w:t>
      </w:r>
    </w:p>
    <w:p w:rsidR="00141ED6" w:rsidRPr="007D32EB" w:rsidRDefault="00141ED6" w:rsidP="00141ED6">
      <w:pPr>
        <w:ind w:firstLine="573"/>
        <w:jc w:val="both"/>
      </w:pPr>
      <w:r w:rsidRPr="007D32EB">
        <w:t>7. Требования к размерам и озеленению санитарно-защитных зон следует принимать в соответствии с техническими регламентами, СанПиНами и иными действующими нормативными техническими документами.</w:t>
      </w:r>
    </w:p>
    <w:p w:rsidR="00141ED6" w:rsidRPr="007D32EB" w:rsidRDefault="00141ED6" w:rsidP="00141ED6">
      <w:pPr>
        <w:ind w:firstLine="573"/>
        <w:jc w:val="both"/>
      </w:pPr>
      <w:r w:rsidRPr="007D32EB">
        <w:t xml:space="preserve"> 8. Общие требования в части размещения </w:t>
      </w:r>
      <w:proofErr w:type="spellStart"/>
      <w:r w:rsidRPr="007D32EB">
        <w:t>машино-мест</w:t>
      </w:r>
      <w:proofErr w:type="spellEnd"/>
      <w:r w:rsidRPr="007D32EB">
        <w:t xml:space="preserve"> для хранения индивидуального автотранспорта на территории земельных участков:</w:t>
      </w:r>
    </w:p>
    <w:p w:rsidR="00141ED6" w:rsidRPr="007D32EB" w:rsidRDefault="00141ED6" w:rsidP="00141ED6">
      <w:pPr>
        <w:ind w:firstLine="573"/>
        <w:jc w:val="both"/>
      </w:pPr>
      <w:r w:rsidRPr="007D32EB">
        <w:t>1) система организации хранения индивидуального автотранспорта на территории земельных участков может предусматривать следующие виды хранения:</w:t>
      </w:r>
    </w:p>
    <w:p w:rsidR="00141ED6" w:rsidRPr="007D32EB" w:rsidRDefault="00141ED6" w:rsidP="00141ED6">
      <w:pPr>
        <w:ind w:firstLine="573"/>
        <w:jc w:val="both"/>
        <w:rPr>
          <w:color w:val="332E2D"/>
          <w:spacing w:val="2"/>
        </w:rPr>
      </w:pPr>
      <w:r w:rsidRPr="007D32EB">
        <w:rPr>
          <w:spacing w:val="2"/>
        </w:rPr>
        <w:t>а) хранение в капитальных гаражах - стоянках (</w:t>
      </w:r>
      <w:r w:rsidRPr="007D32EB">
        <w:rPr>
          <w:color w:val="332E2D"/>
          <w:spacing w:val="2"/>
        </w:rPr>
        <w:t>наземных, подземных, встроенных и пристроенных);</w:t>
      </w:r>
    </w:p>
    <w:p w:rsidR="00141ED6" w:rsidRPr="007D32EB" w:rsidRDefault="00141ED6" w:rsidP="00141ED6">
      <w:pPr>
        <w:ind w:firstLine="573"/>
        <w:jc w:val="both"/>
      </w:pPr>
      <w:r w:rsidRPr="007D32EB">
        <w:rPr>
          <w:spacing w:val="2"/>
        </w:rPr>
        <w:t>в) хранение на открытых охраняемых и неохраняемых стоянках;</w:t>
      </w:r>
      <w:r w:rsidRPr="007D32EB">
        <w:tab/>
      </w:r>
    </w:p>
    <w:p w:rsidR="00141ED6" w:rsidRPr="007D32EB" w:rsidRDefault="00141ED6" w:rsidP="00141ED6">
      <w:pPr>
        <w:ind w:firstLine="573"/>
        <w:jc w:val="both"/>
      </w:pPr>
      <w:r w:rsidRPr="007D32EB">
        <w:t xml:space="preserve">2) минимальное количество </w:t>
      </w:r>
      <w:proofErr w:type="spellStart"/>
      <w:r w:rsidRPr="007D32EB">
        <w:t>машино-мест</w:t>
      </w:r>
      <w:proofErr w:type="spellEnd"/>
      <w:r w:rsidRPr="007D32EB">
        <w:t xml:space="preserve"> для хранения индивидуального автотранспорта на территории земельных участков приведено в таблице 3.</w:t>
      </w:r>
    </w:p>
    <w:p w:rsidR="00141ED6" w:rsidRPr="007D32EB" w:rsidRDefault="00141ED6" w:rsidP="00141ED6">
      <w:pPr>
        <w:keepNext/>
        <w:spacing w:after="120"/>
        <w:jc w:val="right"/>
      </w:pPr>
      <w:r w:rsidRPr="007D32EB">
        <w:t xml:space="preserve">Таблица 3 </w:t>
      </w:r>
    </w:p>
    <w:p w:rsidR="00141ED6" w:rsidRPr="007D32EB" w:rsidRDefault="00141ED6" w:rsidP="00141ED6">
      <w:pPr>
        <w:keepNext/>
        <w:spacing w:after="120"/>
        <w:ind w:firstLine="555"/>
        <w:jc w:val="both"/>
      </w:pPr>
      <w:r w:rsidRPr="007D32EB">
        <w:t xml:space="preserve">Минимальное количество </w:t>
      </w:r>
      <w:proofErr w:type="spellStart"/>
      <w:r w:rsidRPr="007D32EB">
        <w:t>машино-мест</w:t>
      </w:r>
      <w:proofErr w:type="spellEnd"/>
      <w:r w:rsidRPr="007D32EB">
        <w:t xml:space="preserve"> для хранения индивидуального автотранспорта на территории земельных участков</w:t>
      </w:r>
    </w:p>
    <w:tbl>
      <w:tblPr>
        <w:tblW w:w="0" w:type="auto"/>
        <w:tblInd w:w="108" w:type="dxa"/>
        <w:tblLayout w:type="fixed"/>
        <w:tblLook w:val="0000"/>
      </w:tblPr>
      <w:tblGrid>
        <w:gridCol w:w="709"/>
        <w:gridCol w:w="4785"/>
        <w:gridCol w:w="3871"/>
      </w:tblGrid>
      <w:tr w:rsidR="00141ED6" w:rsidRPr="007D32EB" w:rsidTr="007D32EB">
        <w:trPr>
          <w:trHeight w:val="322"/>
          <w:tblHeader/>
        </w:trPr>
        <w:tc>
          <w:tcPr>
            <w:tcW w:w="709" w:type="dxa"/>
            <w:vMerge w:val="restart"/>
            <w:tcBorders>
              <w:top w:val="single" w:sz="4" w:space="0" w:color="000000"/>
              <w:left w:val="single" w:sz="4" w:space="0" w:color="000000"/>
              <w:bottom w:val="single" w:sz="4" w:space="0" w:color="000000"/>
            </w:tcBorders>
            <w:vAlign w:val="center"/>
          </w:tcPr>
          <w:p w:rsidR="00141ED6" w:rsidRPr="007D32EB" w:rsidRDefault="00141ED6" w:rsidP="007D32EB">
            <w:pPr>
              <w:snapToGrid w:val="0"/>
              <w:jc w:val="center"/>
              <w:rPr>
                <w:lang w:val="en-US"/>
              </w:rPr>
            </w:pPr>
            <w:r w:rsidRPr="007D32EB">
              <w:rPr>
                <w:lang w:val="en-US"/>
              </w:rPr>
              <w:t>№</w:t>
            </w:r>
          </w:p>
          <w:p w:rsidR="00141ED6" w:rsidRPr="007D32EB" w:rsidRDefault="00141ED6" w:rsidP="007D32EB">
            <w:pPr>
              <w:jc w:val="center"/>
            </w:pPr>
            <w:r w:rsidRPr="007D32EB">
              <w:t>п/п</w:t>
            </w:r>
          </w:p>
        </w:tc>
        <w:tc>
          <w:tcPr>
            <w:tcW w:w="4785" w:type="dxa"/>
            <w:vMerge w:val="restart"/>
            <w:tcBorders>
              <w:top w:val="single" w:sz="4" w:space="0" w:color="000000"/>
              <w:left w:val="single" w:sz="4" w:space="0" w:color="000000"/>
              <w:bottom w:val="single" w:sz="4" w:space="0" w:color="000000"/>
            </w:tcBorders>
            <w:vAlign w:val="center"/>
          </w:tcPr>
          <w:p w:rsidR="00141ED6" w:rsidRPr="007D32EB" w:rsidRDefault="00141ED6" w:rsidP="007D32EB">
            <w:pPr>
              <w:snapToGrid w:val="0"/>
              <w:jc w:val="center"/>
            </w:pPr>
            <w:r w:rsidRPr="007D32EB">
              <w:t>Вид использования</w:t>
            </w:r>
          </w:p>
        </w:tc>
        <w:tc>
          <w:tcPr>
            <w:tcW w:w="3871" w:type="dxa"/>
            <w:vMerge w:val="restart"/>
            <w:tcBorders>
              <w:top w:val="single" w:sz="4" w:space="0" w:color="000000"/>
              <w:left w:val="single" w:sz="4" w:space="0" w:color="000000"/>
              <w:bottom w:val="single" w:sz="4" w:space="0" w:color="000000"/>
              <w:right w:val="single" w:sz="4" w:space="0" w:color="000000"/>
            </w:tcBorders>
            <w:vAlign w:val="center"/>
          </w:tcPr>
          <w:p w:rsidR="00141ED6" w:rsidRPr="007D32EB" w:rsidRDefault="00141ED6" w:rsidP="007D32EB">
            <w:pPr>
              <w:snapToGrid w:val="0"/>
              <w:jc w:val="center"/>
            </w:pPr>
            <w:r w:rsidRPr="007D32EB">
              <w:t>Минимальное количество</w:t>
            </w:r>
          </w:p>
          <w:p w:rsidR="00141ED6" w:rsidRPr="007D32EB" w:rsidRDefault="00141ED6" w:rsidP="007D32EB">
            <w:pPr>
              <w:snapToGrid w:val="0"/>
              <w:jc w:val="center"/>
            </w:pPr>
            <w:proofErr w:type="spellStart"/>
            <w:r w:rsidRPr="007D32EB">
              <w:t>машино-мест</w:t>
            </w:r>
            <w:proofErr w:type="spellEnd"/>
          </w:p>
        </w:tc>
      </w:tr>
      <w:tr w:rsidR="00141ED6" w:rsidRPr="007D32EB" w:rsidTr="007D32EB">
        <w:trPr>
          <w:trHeight w:val="322"/>
        </w:trPr>
        <w:tc>
          <w:tcPr>
            <w:tcW w:w="709" w:type="dxa"/>
            <w:vMerge w:val="restart"/>
            <w:tcBorders>
              <w:left w:val="single" w:sz="4" w:space="0" w:color="000000"/>
              <w:bottom w:val="single" w:sz="4" w:space="0" w:color="000000"/>
            </w:tcBorders>
          </w:tcPr>
          <w:p w:rsidR="00141ED6" w:rsidRPr="007D32EB" w:rsidRDefault="00141ED6" w:rsidP="007D32EB">
            <w:pPr>
              <w:snapToGrid w:val="0"/>
              <w:jc w:val="center"/>
            </w:pPr>
            <w:r w:rsidRPr="007D32EB">
              <w:t>1</w:t>
            </w:r>
          </w:p>
        </w:tc>
        <w:tc>
          <w:tcPr>
            <w:tcW w:w="4785" w:type="dxa"/>
            <w:vMerge w:val="restart"/>
            <w:tcBorders>
              <w:left w:val="single" w:sz="4" w:space="0" w:color="000000"/>
              <w:bottom w:val="single" w:sz="4" w:space="0" w:color="000000"/>
            </w:tcBorders>
          </w:tcPr>
          <w:p w:rsidR="00141ED6" w:rsidRPr="007D32EB" w:rsidRDefault="00141ED6" w:rsidP="007D32EB">
            <w:pPr>
              <w:snapToGrid w:val="0"/>
            </w:pPr>
            <w:r w:rsidRPr="007D32EB">
              <w:t>Индивидуальные жилые дома</w:t>
            </w:r>
          </w:p>
        </w:tc>
        <w:tc>
          <w:tcPr>
            <w:tcW w:w="3871" w:type="dxa"/>
            <w:vMerge w:val="restart"/>
            <w:tcBorders>
              <w:left w:val="single" w:sz="4" w:space="0" w:color="000000"/>
              <w:bottom w:val="single" w:sz="4" w:space="0" w:color="000000"/>
              <w:right w:val="single" w:sz="4" w:space="0" w:color="000000"/>
            </w:tcBorders>
          </w:tcPr>
          <w:p w:rsidR="00141ED6" w:rsidRPr="007D32EB" w:rsidRDefault="00141ED6" w:rsidP="007D32EB">
            <w:pPr>
              <w:snapToGrid w:val="0"/>
            </w:pPr>
            <w:r w:rsidRPr="007D32EB">
              <w:t xml:space="preserve">1 </w:t>
            </w:r>
            <w:proofErr w:type="spellStart"/>
            <w:r w:rsidRPr="007D32EB">
              <w:t>машино-место</w:t>
            </w:r>
            <w:proofErr w:type="spellEnd"/>
            <w:r w:rsidRPr="007D32EB">
              <w:t xml:space="preserve"> на земельный участок</w:t>
            </w:r>
          </w:p>
        </w:tc>
      </w:tr>
      <w:tr w:rsidR="00141ED6" w:rsidRPr="007D32EB" w:rsidTr="007D32EB">
        <w:trPr>
          <w:trHeight w:val="322"/>
        </w:trPr>
        <w:tc>
          <w:tcPr>
            <w:tcW w:w="709" w:type="dxa"/>
            <w:vMerge w:val="restart"/>
            <w:tcBorders>
              <w:left w:val="single" w:sz="4" w:space="0" w:color="000000"/>
              <w:bottom w:val="single" w:sz="4" w:space="0" w:color="000000"/>
            </w:tcBorders>
          </w:tcPr>
          <w:p w:rsidR="00141ED6" w:rsidRPr="007D32EB" w:rsidRDefault="00141ED6" w:rsidP="007D32EB">
            <w:pPr>
              <w:snapToGrid w:val="0"/>
              <w:jc w:val="center"/>
            </w:pPr>
            <w:r w:rsidRPr="007D32EB">
              <w:t>2</w:t>
            </w:r>
          </w:p>
        </w:tc>
        <w:tc>
          <w:tcPr>
            <w:tcW w:w="4785" w:type="dxa"/>
            <w:vMerge w:val="restart"/>
            <w:tcBorders>
              <w:left w:val="single" w:sz="4" w:space="0" w:color="000000"/>
              <w:bottom w:val="single" w:sz="4" w:space="0" w:color="000000"/>
            </w:tcBorders>
          </w:tcPr>
          <w:p w:rsidR="00141ED6" w:rsidRPr="007D32EB" w:rsidRDefault="00141ED6" w:rsidP="007D32EB">
            <w:pPr>
              <w:snapToGrid w:val="0"/>
            </w:pPr>
            <w:r w:rsidRPr="007D32EB">
              <w:t>Личные подсобные хозяйства</w:t>
            </w:r>
          </w:p>
        </w:tc>
        <w:tc>
          <w:tcPr>
            <w:tcW w:w="3871" w:type="dxa"/>
            <w:vMerge w:val="restart"/>
            <w:tcBorders>
              <w:left w:val="single" w:sz="4" w:space="0" w:color="000000"/>
              <w:bottom w:val="single" w:sz="4" w:space="0" w:color="000000"/>
              <w:right w:val="single" w:sz="4" w:space="0" w:color="000000"/>
            </w:tcBorders>
          </w:tcPr>
          <w:p w:rsidR="00141ED6" w:rsidRPr="007D32EB" w:rsidRDefault="00141ED6" w:rsidP="007D32EB">
            <w:pPr>
              <w:snapToGrid w:val="0"/>
            </w:pPr>
            <w:r w:rsidRPr="007D32EB">
              <w:t xml:space="preserve">1 </w:t>
            </w:r>
            <w:proofErr w:type="spellStart"/>
            <w:r w:rsidRPr="007D32EB">
              <w:t>машино-место</w:t>
            </w:r>
            <w:proofErr w:type="spellEnd"/>
            <w:r w:rsidRPr="007D32EB">
              <w:t xml:space="preserve"> на земельный участок</w:t>
            </w:r>
          </w:p>
        </w:tc>
      </w:tr>
      <w:tr w:rsidR="00141ED6" w:rsidRPr="007D32EB" w:rsidTr="007D32EB">
        <w:trPr>
          <w:trHeight w:val="322"/>
        </w:trPr>
        <w:tc>
          <w:tcPr>
            <w:tcW w:w="709" w:type="dxa"/>
            <w:vMerge w:val="restart"/>
            <w:tcBorders>
              <w:left w:val="single" w:sz="4" w:space="0" w:color="000000"/>
              <w:bottom w:val="single" w:sz="4" w:space="0" w:color="000000"/>
            </w:tcBorders>
          </w:tcPr>
          <w:p w:rsidR="00141ED6" w:rsidRPr="007D32EB" w:rsidRDefault="00141ED6" w:rsidP="007D32EB">
            <w:pPr>
              <w:snapToGrid w:val="0"/>
              <w:jc w:val="center"/>
            </w:pPr>
            <w:r w:rsidRPr="007D32EB">
              <w:t>3</w:t>
            </w:r>
          </w:p>
        </w:tc>
        <w:tc>
          <w:tcPr>
            <w:tcW w:w="4785" w:type="dxa"/>
            <w:vMerge w:val="restart"/>
            <w:tcBorders>
              <w:left w:val="single" w:sz="4" w:space="0" w:color="000000"/>
              <w:bottom w:val="single" w:sz="4" w:space="0" w:color="000000"/>
            </w:tcBorders>
          </w:tcPr>
          <w:p w:rsidR="00141ED6" w:rsidRPr="007D32EB" w:rsidRDefault="00141ED6" w:rsidP="007D32EB">
            <w:pPr>
              <w:snapToGrid w:val="0"/>
            </w:pPr>
            <w:r w:rsidRPr="007D32EB">
              <w:t xml:space="preserve">Открытые объекты физической культуры и спорта </w:t>
            </w:r>
          </w:p>
        </w:tc>
        <w:tc>
          <w:tcPr>
            <w:tcW w:w="3871" w:type="dxa"/>
            <w:vMerge w:val="restart"/>
            <w:tcBorders>
              <w:left w:val="single" w:sz="4" w:space="0" w:color="000000"/>
              <w:bottom w:val="single" w:sz="4" w:space="0" w:color="000000"/>
              <w:right w:val="single" w:sz="4" w:space="0" w:color="000000"/>
            </w:tcBorders>
          </w:tcPr>
          <w:p w:rsidR="00141ED6" w:rsidRPr="007D32EB" w:rsidRDefault="00141ED6" w:rsidP="007D32EB">
            <w:pPr>
              <w:snapToGrid w:val="0"/>
            </w:pPr>
            <w:r w:rsidRPr="007D32EB">
              <w:t xml:space="preserve">1 </w:t>
            </w:r>
            <w:proofErr w:type="spellStart"/>
            <w:r w:rsidRPr="007D32EB">
              <w:t>машино-место</w:t>
            </w:r>
            <w:proofErr w:type="spellEnd"/>
            <w:r w:rsidRPr="007D32EB">
              <w:t xml:space="preserve"> на 10 единовременных посетителей (включая зрителей) при их максимальном количестве</w:t>
            </w:r>
          </w:p>
        </w:tc>
      </w:tr>
      <w:tr w:rsidR="00141ED6" w:rsidRPr="007D32EB" w:rsidTr="007D32EB">
        <w:trPr>
          <w:trHeight w:val="322"/>
        </w:trPr>
        <w:tc>
          <w:tcPr>
            <w:tcW w:w="709" w:type="dxa"/>
            <w:vMerge w:val="restart"/>
            <w:tcBorders>
              <w:left w:val="single" w:sz="4" w:space="0" w:color="000000"/>
              <w:bottom w:val="single" w:sz="4" w:space="0" w:color="000000"/>
            </w:tcBorders>
          </w:tcPr>
          <w:p w:rsidR="00141ED6" w:rsidRPr="007D32EB" w:rsidRDefault="00141ED6" w:rsidP="007D32EB">
            <w:pPr>
              <w:snapToGrid w:val="0"/>
              <w:jc w:val="center"/>
            </w:pPr>
            <w:r w:rsidRPr="007D32EB">
              <w:t>4</w:t>
            </w:r>
          </w:p>
        </w:tc>
        <w:tc>
          <w:tcPr>
            <w:tcW w:w="4785" w:type="dxa"/>
            <w:vMerge w:val="restart"/>
            <w:tcBorders>
              <w:left w:val="single" w:sz="4" w:space="0" w:color="000000"/>
              <w:bottom w:val="single" w:sz="4" w:space="0" w:color="000000"/>
            </w:tcBorders>
          </w:tcPr>
          <w:p w:rsidR="00141ED6" w:rsidRPr="007D32EB" w:rsidRDefault="00141ED6" w:rsidP="007D32EB">
            <w:pPr>
              <w:snapToGrid w:val="0"/>
            </w:pPr>
            <w:r w:rsidRPr="007D32EB">
              <w:t xml:space="preserve">Земельные участки парков, садов, скверов </w:t>
            </w:r>
          </w:p>
        </w:tc>
        <w:tc>
          <w:tcPr>
            <w:tcW w:w="3871" w:type="dxa"/>
            <w:vMerge w:val="restart"/>
            <w:tcBorders>
              <w:left w:val="single" w:sz="4" w:space="0" w:color="000000"/>
              <w:bottom w:val="single" w:sz="4" w:space="0" w:color="000000"/>
              <w:right w:val="single" w:sz="4" w:space="0" w:color="000000"/>
            </w:tcBorders>
          </w:tcPr>
          <w:p w:rsidR="00141ED6" w:rsidRPr="007D32EB" w:rsidRDefault="00141ED6" w:rsidP="007D32EB">
            <w:pPr>
              <w:snapToGrid w:val="0"/>
            </w:pPr>
            <w:r w:rsidRPr="007D32EB">
              <w:t xml:space="preserve">3 </w:t>
            </w:r>
            <w:proofErr w:type="spellStart"/>
            <w:r w:rsidRPr="007D32EB">
              <w:t>машино-места</w:t>
            </w:r>
            <w:proofErr w:type="spellEnd"/>
            <w:r w:rsidRPr="007D32EB">
              <w:t xml:space="preserve"> на </w:t>
            </w:r>
            <w:smartTag w:uri="urn:schemas-microsoft-com:office:smarttags" w:element="metricconverter">
              <w:smartTagPr>
                <w:attr w:name="ProductID" w:val="1,0 га"/>
              </w:smartTagPr>
              <w:r w:rsidRPr="007D32EB">
                <w:t xml:space="preserve">1,0 </w:t>
              </w:r>
              <w:proofErr w:type="spellStart"/>
              <w:r w:rsidRPr="007D32EB">
                <w:t>га</w:t>
              </w:r>
            </w:smartTag>
            <w:r w:rsidRPr="007D32EB">
              <w:t>территории</w:t>
            </w:r>
            <w:proofErr w:type="spellEnd"/>
            <w:r w:rsidRPr="007D32EB">
              <w:t xml:space="preserve"> участка </w:t>
            </w:r>
          </w:p>
          <w:p w:rsidR="00141ED6" w:rsidRPr="007D32EB" w:rsidRDefault="00141ED6" w:rsidP="007D32EB"/>
        </w:tc>
      </w:tr>
      <w:tr w:rsidR="00141ED6" w:rsidRPr="007D32EB" w:rsidTr="007D32EB">
        <w:trPr>
          <w:trHeight w:val="322"/>
        </w:trPr>
        <w:tc>
          <w:tcPr>
            <w:tcW w:w="709" w:type="dxa"/>
            <w:vMerge w:val="restart"/>
            <w:tcBorders>
              <w:left w:val="single" w:sz="4" w:space="0" w:color="000000"/>
              <w:bottom w:val="single" w:sz="4" w:space="0" w:color="000000"/>
            </w:tcBorders>
          </w:tcPr>
          <w:p w:rsidR="00141ED6" w:rsidRPr="007D32EB" w:rsidRDefault="00141ED6" w:rsidP="007D32EB">
            <w:pPr>
              <w:snapToGrid w:val="0"/>
              <w:jc w:val="center"/>
            </w:pPr>
            <w:r w:rsidRPr="007D32EB">
              <w:lastRenderedPageBreak/>
              <w:t>5</w:t>
            </w:r>
          </w:p>
        </w:tc>
        <w:tc>
          <w:tcPr>
            <w:tcW w:w="4785" w:type="dxa"/>
            <w:vMerge w:val="restart"/>
            <w:tcBorders>
              <w:left w:val="single" w:sz="4" w:space="0" w:color="000000"/>
              <w:bottom w:val="single" w:sz="4" w:space="0" w:color="000000"/>
            </w:tcBorders>
          </w:tcPr>
          <w:p w:rsidR="00141ED6" w:rsidRPr="007D32EB" w:rsidRDefault="00141ED6" w:rsidP="007D32EB">
            <w:pPr>
              <w:snapToGrid w:val="0"/>
            </w:pPr>
            <w:r w:rsidRPr="007D32EB">
              <w:t>Кладбища</w:t>
            </w:r>
          </w:p>
        </w:tc>
        <w:tc>
          <w:tcPr>
            <w:tcW w:w="3871" w:type="dxa"/>
            <w:vMerge w:val="restart"/>
            <w:tcBorders>
              <w:left w:val="single" w:sz="4" w:space="0" w:color="000000"/>
              <w:bottom w:val="single" w:sz="4" w:space="0" w:color="000000"/>
              <w:right w:val="single" w:sz="4" w:space="0" w:color="000000"/>
            </w:tcBorders>
          </w:tcPr>
          <w:p w:rsidR="00141ED6" w:rsidRPr="007D32EB" w:rsidRDefault="00141ED6" w:rsidP="007D32EB">
            <w:pPr>
              <w:snapToGrid w:val="0"/>
              <w:jc w:val="both"/>
            </w:pPr>
            <w:r w:rsidRPr="007D32EB">
              <w:t xml:space="preserve">10 </w:t>
            </w:r>
            <w:proofErr w:type="spellStart"/>
            <w:r w:rsidRPr="007D32EB">
              <w:t>машино-мест</w:t>
            </w:r>
            <w:proofErr w:type="spellEnd"/>
            <w:r w:rsidRPr="007D32EB">
              <w:t xml:space="preserve"> на </w:t>
            </w:r>
            <w:smartTag w:uri="urn:schemas-microsoft-com:office:smarttags" w:element="metricconverter">
              <w:smartTagPr>
                <w:attr w:name="ProductID" w:val="1,0 га"/>
              </w:smartTagPr>
              <w:r w:rsidRPr="007D32EB">
                <w:t>1,0 га</w:t>
              </w:r>
            </w:smartTag>
            <w:r w:rsidRPr="007D32EB">
              <w:t xml:space="preserve"> территории  участка</w:t>
            </w:r>
          </w:p>
        </w:tc>
      </w:tr>
    </w:tbl>
    <w:p w:rsidR="00141ED6" w:rsidRPr="007D32EB" w:rsidRDefault="00141ED6" w:rsidP="00141ED6">
      <w:pPr>
        <w:ind w:firstLine="559"/>
        <w:jc w:val="both"/>
      </w:pPr>
    </w:p>
    <w:p w:rsidR="00141ED6" w:rsidRPr="007D32EB" w:rsidRDefault="00141ED6" w:rsidP="00141ED6">
      <w:pPr>
        <w:ind w:firstLine="559"/>
        <w:jc w:val="both"/>
      </w:pPr>
      <w:r w:rsidRPr="007D32EB">
        <w:t xml:space="preserve">3. Для видов использования, не указанных в таблице, минимальное количество </w:t>
      </w:r>
      <w:proofErr w:type="spellStart"/>
      <w:r w:rsidRPr="007D32EB">
        <w:t>машино-мест</w:t>
      </w:r>
      <w:proofErr w:type="spellEnd"/>
      <w:r w:rsidRPr="007D32EB">
        <w:t xml:space="preserve"> для хранения индивидуального транспорта на территории земельных участков определяется в соответствии с действующими региональными нормативами градостроительного проектирования Саратовской области.</w:t>
      </w:r>
    </w:p>
    <w:p w:rsidR="00141ED6" w:rsidRPr="007D32EB" w:rsidRDefault="00141ED6" w:rsidP="00141ED6">
      <w:pPr>
        <w:ind w:firstLine="559"/>
        <w:jc w:val="both"/>
      </w:pPr>
      <w:r w:rsidRPr="007D32EB">
        <w:t xml:space="preserve">4. В случае совмещения на земельном участке двух и более видов использования минимальное количество </w:t>
      </w:r>
      <w:proofErr w:type="spellStart"/>
      <w:r w:rsidRPr="007D32EB">
        <w:t>машино-мест</w:t>
      </w:r>
      <w:proofErr w:type="spellEnd"/>
      <w:r w:rsidRPr="007D32EB">
        <w:t xml:space="preserve"> для хранения индивидуального транспорта определяется на основе долей каждого из видов использования в общей площади земельного участка.</w:t>
      </w:r>
      <w:r w:rsidRPr="007D32EB">
        <w:tab/>
      </w:r>
    </w:p>
    <w:p w:rsidR="00141ED6" w:rsidRPr="007D32EB" w:rsidRDefault="00141ED6" w:rsidP="00141ED6">
      <w:pPr>
        <w:ind w:firstLine="559"/>
        <w:jc w:val="both"/>
        <w:rPr>
          <w:color w:val="000000"/>
        </w:rPr>
      </w:pPr>
      <w:r w:rsidRPr="007D32EB">
        <w:t xml:space="preserve">5. </w:t>
      </w:r>
      <w:r w:rsidRPr="007D32EB">
        <w:rPr>
          <w:color w:val="000000"/>
        </w:rPr>
        <w:t xml:space="preserve">В случае если земельный участок и объект капитального строительства расположен в границах действия ограничений, установленных в соответствии с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и ограничений. При этом более строгие требования, относящиеся к одному и тому же параметру, поглощают более мягкие. </w:t>
      </w:r>
    </w:p>
    <w:p w:rsidR="00141ED6" w:rsidRPr="007D32EB" w:rsidRDefault="00141ED6" w:rsidP="00141ED6">
      <w:pPr>
        <w:spacing w:before="120"/>
        <w:jc w:val="both"/>
      </w:pPr>
    </w:p>
    <w:p w:rsidR="00141ED6" w:rsidRPr="007D32EB" w:rsidRDefault="00141ED6" w:rsidP="00141ED6">
      <w:pPr>
        <w:ind w:firstLine="540"/>
        <w:rPr>
          <w:b/>
          <w:bCs/>
          <w:i/>
        </w:rPr>
      </w:pPr>
      <w:r w:rsidRPr="007D32EB">
        <w:rPr>
          <w:b/>
          <w:bCs/>
          <w:i/>
        </w:rPr>
        <w:t>Статья 29. Общие требования в части видов использования земельных участков</w:t>
      </w:r>
    </w:p>
    <w:p w:rsidR="00141ED6" w:rsidRPr="007D32EB" w:rsidRDefault="00141ED6" w:rsidP="00141ED6"/>
    <w:tbl>
      <w:tblPr>
        <w:tblW w:w="0" w:type="auto"/>
        <w:tblInd w:w="55" w:type="dxa"/>
        <w:tblLayout w:type="fixed"/>
        <w:tblCellMar>
          <w:top w:w="55" w:type="dxa"/>
          <w:left w:w="55" w:type="dxa"/>
          <w:bottom w:w="55" w:type="dxa"/>
          <w:right w:w="55" w:type="dxa"/>
        </w:tblCellMar>
        <w:tblLook w:val="0000"/>
      </w:tblPr>
      <w:tblGrid>
        <w:gridCol w:w="9337"/>
      </w:tblGrid>
      <w:tr w:rsidR="00141ED6" w:rsidRPr="007D32EB" w:rsidTr="007D32EB">
        <w:trPr>
          <w:trHeight w:val="368"/>
          <w:tblHeader/>
        </w:trPr>
        <w:tc>
          <w:tcPr>
            <w:tcW w:w="9337" w:type="dxa"/>
            <w:vMerge w:val="restart"/>
            <w:tcBorders>
              <w:top w:val="single" w:sz="4" w:space="0" w:color="000000"/>
              <w:left w:val="single" w:sz="4" w:space="0" w:color="000000"/>
              <w:bottom w:val="single" w:sz="4" w:space="0" w:color="000000"/>
              <w:right w:val="single" w:sz="4" w:space="0" w:color="000000"/>
            </w:tcBorders>
          </w:tcPr>
          <w:p w:rsidR="00141ED6" w:rsidRPr="007D32EB" w:rsidRDefault="00141ED6" w:rsidP="007D32EB">
            <w:pPr>
              <w:pStyle w:val="ac"/>
              <w:snapToGrid w:val="0"/>
              <w:ind w:left="410" w:right="5"/>
            </w:pPr>
            <w:r w:rsidRPr="007D32EB">
              <w:t>Наименование вида использования земельного участка</w:t>
            </w:r>
          </w:p>
        </w:tc>
      </w:tr>
      <w:tr w:rsidR="00141ED6" w:rsidRPr="007D32EB" w:rsidTr="007D32EB">
        <w:trPr>
          <w:trHeight w:val="322"/>
        </w:trPr>
        <w:tc>
          <w:tcPr>
            <w:tcW w:w="9337" w:type="dxa"/>
            <w:vMerge w:val="restart"/>
            <w:tcBorders>
              <w:left w:val="single" w:sz="4" w:space="0" w:color="000000"/>
              <w:bottom w:val="single" w:sz="4" w:space="0" w:color="000000"/>
              <w:right w:val="single" w:sz="4" w:space="0" w:color="000000"/>
            </w:tcBorders>
          </w:tcPr>
          <w:p w:rsidR="00141ED6" w:rsidRPr="007D32EB" w:rsidRDefault="00141ED6" w:rsidP="007D32EB">
            <w:pPr>
              <w:keepLines/>
              <w:snapToGrid w:val="0"/>
              <w:ind w:left="410" w:right="132"/>
              <w:rPr>
                <w:b/>
                <w:bCs/>
              </w:rPr>
            </w:pPr>
            <w:r w:rsidRPr="007D32EB">
              <w:rPr>
                <w:b/>
                <w:bCs/>
              </w:rPr>
              <w:t>1. Для размещения жилых домов и объектов, связанных с их обслуживанием</w:t>
            </w:r>
          </w:p>
        </w:tc>
      </w:tr>
      <w:tr w:rsidR="00141ED6" w:rsidRPr="007D32EB" w:rsidTr="007D32EB">
        <w:trPr>
          <w:trHeight w:val="322"/>
        </w:trPr>
        <w:tc>
          <w:tcPr>
            <w:tcW w:w="9337" w:type="dxa"/>
            <w:vMerge w:val="restart"/>
            <w:tcBorders>
              <w:left w:val="single" w:sz="4" w:space="0" w:color="000000"/>
              <w:bottom w:val="single" w:sz="4" w:space="0" w:color="000000"/>
              <w:right w:val="single" w:sz="4" w:space="0" w:color="000000"/>
            </w:tcBorders>
          </w:tcPr>
          <w:p w:rsidR="00141ED6" w:rsidRPr="007D32EB" w:rsidRDefault="00141ED6" w:rsidP="007D32EB">
            <w:pPr>
              <w:keepLines/>
              <w:snapToGrid w:val="0"/>
              <w:ind w:left="410" w:right="132"/>
              <w:jc w:val="both"/>
              <w:rPr>
                <w:color w:val="000000"/>
              </w:rPr>
            </w:pPr>
            <w:r w:rsidRPr="007D32EB">
              <w:t xml:space="preserve">Для размещения индивидуального </w:t>
            </w:r>
            <w:r w:rsidRPr="007D32EB">
              <w:rPr>
                <w:color w:val="000000"/>
              </w:rPr>
              <w:t>жилого дома (индивидуальных жилых домов) с правом содержания</w:t>
            </w:r>
            <w:r w:rsidRPr="007D32EB">
              <w:t xml:space="preserve"> скота и птицы</w:t>
            </w:r>
          </w:p>
        </w:tc>
      </w:tr>
      <w:tr w:rsidR="00141ED6" w:rsidRPr="007D32EB" w:rsidTr="007D32EB">
        <w:trPr>
          <w:trHeight w:val="322"/>
        </w:trPr>
        <w:tc>
          <w:tcPr>
            <w:tcW w:w="9337" w:type="dxa"/>
            <w:vMerge w:val="restart"/>
            <w:tcBorders>
              <w:left w:val="single" w:sz="4" w:space="0" w:color="000000"/>
              <w:bottom w:val="single" w:sz="4" w:space="0" w:color="000000"/>
              <w:right w:val="single" w:sz="4" w:space="0" w:color="000000"/>
            </w:tcBorders>
          </w:tcPr>
          <w:p w:rsidR="00141ED6" w:rsidRPr="007D32EB" w:rsidRDefault="00141ED6" w:rsidP="007D32EB">
            <w:pPr>
              <w:keepLines/>
              <w:snapToGrid w:val="0"/>
              <w:ind w:left="410" w:right="5"/>
              <w:jc w:val="both"/>
            </w:pPr>
            <w:r w:rsidRPr="007D32EB">
              <w:t>Для размещения объектов дошкольного, начального и среднего общего образования</w:t>
            </w:r>
          </w:p>
        </w:tc>
      </w:tr>
      <w:tr w:rsidR="00141ED6" w:rsidRPr="007D32EB" w:rsidTr="007D32EB">
        <w:trPr>
          <w:trHeight w:val="322"/>
        </w:trPr>
        <w:tc>
          <w:tcPr>
            <w:tcW w:w="9337" w:type="dxa"/>
            <w:vMerge w:val="restart"/>
            <w:tcBorders>
              <w:left w:val="single" w:sz="4" w:space="0" w:color="000000"/>
              <w:bottom w:val="single" w:sz="4" w:space="0" w:color="000000"/>
              <w:right w:val="single" w:sz="4" w:space="0" w:color="000000"/>
            </w:tcBorders>
          </w:tcPr>
          <w:p w:rsidR="00141ED6" w:rsidRPr="007D32EB" w:rsidRDefault="00141ED6" w:rsidP="007D32EB">
            <w:pPr>
              <w:snapToGrid w:val="0"/>
              <w:ind w:left="410" w:right="5"/>
              <w:jc w:val="both"/>
              <w:rPr>
                <w:b/>
                <w:bCs/>
              </w:rPr>
            </w:pPr>
            <w:r w:rsidRPr="007D32EB">
              <w:rPr>
                <w:b/>
                <w:bCs/>
              </w:rPr>
              <w:t>2. Для размещения объектов общественно-делового назначения</w:t>
            </w:r>
          </w:p>
        </w:tc>
      </w:tr>
      <w:tr w:rsidR="00141ED6" w:rsidRPr="007D32EB" w:rsidTr="007D32EB">
        <w:trPr>
          <w:trHeight w:val="322"/>
        </w:trPr>
        <w:tc>
          <w:tcPr>
            <w:tcW w:w="9337" w:type="dxa"/>
            <w:vMerge w:val="restart"/>
            <w:tcBorders>
              <w:left w:val="single" w:sz="4" w:space="0" w:color="000000"/>
              <w:bottom w:val="single" w:sz="4" w:space="0" w:color="000000"/>
              <w:right w:val="single" w:sz="4" w:space="0" w:color="000000"/>
            </w:tcBorders>
          </w:tcPr>
          <w:p w:rsidR="00141ED6" w:rsidRPr="007D32EB" w:rsidRDefault="00141ED6" w:rsidP="007D32EB">
            <w:pPr>
              <w:pStyle w:val="Iauiue"/>
              <w:keepLines/>
              <w:snapToGrid w:val="0"/>
              <w:ind w:left="410" w:right="5"/>
              <w:rPr>
                <w:sz w:val="24"/>
                <w:szCs w:val="24"/>
              </w:rPr>
            </w:pPr>
            <w:r w:rsidRPr="007D32EB">
              <w:rPr>
                <w:sz w:val="24"/>
                <w:szCs w:val="24"/>
              </w:rPr>
              <w:t>Для размещения государственных и муниципальных административно-управленческих объектов и некоммерческих организаций</w:t>
            </w:r>
          </w:p>
        </w:tc>
      </w:tr>
      <w:tr w:rsidR="00141ED6" w:rsidRPr="007D32EB" w:rsidTr="007D32EB">
        <w:trPr>
          <w:trHeight w:val="322"/>
        </w:trPr>
        <w:tc>
          <w:tcPr>
            <w:tcW w:w="9337" w:type="dxa"/>
            <w:vMerge w:val="restart"/>
            <w:tcBorders>
              <w:left w:val="single" w:sz="4" w:space="0" w:color="000000"/>
              <w:bottom w:val="single" w:sz="4" w:space="0" w:color="000000"/>
              <w:right w:val="single" w:sz="4" w:space="0" w:color="000000"/>
            </w:tcBorders>
          </w:tcPr>
          <w:p w:rsidR="00141ED6" w:rsidRPr="007D32EB" w:rsidRDefault="00141ED6" w:rsidP="007D32EB">
            <w:pPr>
              <w:pStyle w:val="Iauiue"/>
              <w:snapToGrid w:val="0"/>
              <w:ind w:left="410" w:right="5"/>
              <w:rPr>
                <w:sz w:val="24"/>
                <w:szCs w:val="24"/>
              </w:rPr>
            </w:pPr>
            <w:r w:rsidRPr="007D32EB">
              <w:rPr>
                <w:sz w:val="24"/>
                <w:szCs w:val="24"/>
              </w:rPr>
              <w:t>Для размещения объектов местного самоуправления и некоммерческих организаций (ТСЖ, ТОС и т.п.)</w:t>
            </w:r>
          </w:p>
        </w:tc>
      </w:tr>
      <w:tr w:rsidR="00141ED6" w:rsidRPr="007D32EB" w:rsidTr="007D32EB">
        <w:trPr>
          <w:trHeight w:val="322"/>
        </w:trPr>
        <w:tc>
          <w:tcPr>
            <w:tcW w:w="9337" w:type="dxa"/>
            <w:vMerge w:val="restart"/>
            <w:tcBorders>
              <w:left w:val="single" w:sz="4" w:space="0" w:color="000000"/>
              <w:bottom w:val="single" w:sz="4" w:space="0" w:color="000000"/>
              <w:right w:val="single" w:sz="4" w:space="0" w:color="000000"/>
            </w:tcBorders>
          </w:tcPr>
          <w:p w:rsidR="00141ED6" w:rsidRPr="007D32EB" w:rsidRDefault="00141ED6" w:rsidP="007D32EB">
            <w:pPr>
              <w:pStyle w:val="Iauiue"/>
              <w:snapToGrid w:val="0"/>
              <w:ind w:left="410" w:right="5"/>
              <w:rPr>
                <w:sz w:val="24"/>
                <w:szCs w:val="24"/>
              </w:rPr>
            </w:pPr>
            <w:r w:rsidRPr="007D32EB">
              <w:rPr>
                <w:sz w:val="24"/>
                <w:szCs w:val="24"/>
              </w:rPr>
              <w:t>Для размещения административно-управленческих и общественных объектов</w:t>
            </w:r>
          </w:p>
        </w:tc>
      </w:tr>
      <w:tr w:rsidR="00141ED6" w:rsidRPr="007D32EB" w:rsidTr="007D32EB">
        <w:trPr>
          <w:trHeight w:val="322"/>
        </w:trPr>
        <w:tc>
          <w:tcPr>
            <w:tcW w:w="9337" w:type="dxa"/>
            <w:vMerge w:val="restart"/>
            <w:tcBorders>
              <w:left w:val="single" w:sz="4" w:space="0" w:color="000000"/>
              <w:bottom w:val="single" w:sz="4" w:space="0" w:color="000000"/>
              <w:right w:val="single" w:sz="4" w:space="0" w:color="000000"/>
            </w:tcBorders>
          </w:tcPr>
          <w:p w:rsidR="00141ED6" w:rsidRPr="007D32EB" w:rsidRDefault="00141ED6" w:rsidP="007D32EB">
            <w:pPr>
              <w:keepLines/>
              <w:snapToGrid w:val="0"/>
              <w:ind w:left="410" w:right="5"/>
              <w:jc w:val="both"/>
            </w:pPr>
            <w:r w:rsidRPr="007D32EB">
              <w:t>Для размещения финансово-кредитных объектов</w:t>
            </w:r>
          </w:p>
        </w:tc>
      </w:tr>
      <w:tr w:rsidR="00141ED6" w:rsidRPr="007D32EB" w:rsidTr="007D32EB">
        <w:trPr>
          <w:trHeight w:val="322"/>
        </w:trPr>
        <w:tc>
          <w:tcPr>
            <w:tcW w:w="9337" w:type="dxa"/>
            <w:vMerge w:val="restart"/>
            <w:tcBorders>
              <w:left w:val="single" w:sz="4" w:space="0" w:color="000000"/>
              <w:bottom w:val="single" w:sz="4" w:space="0" w:color="000000"/>
              <w:right w:val="single" w:sz="4" w:space="0" w:color="000000"/>
            </w:tcBorders>
          </w:tcPr>
          <w:p w:rsidR="00141ED6" w:rsidRPr="007D32EB" w:rsidRDefault="00141ED6" w:rsidP="007D32EB">
            <w:pPr>
              <w:keepLines/>
              <w:snapToGrid w:val="0"/>
              <w:ind w:left="410" w:right="5"/>
              <w:jc w:val="both"/>
            </w:pPr>
            <w:r w:rsidRPr="007D32EB">
              <w:t>Для размещения объектов страхования</w:t>
            </w:r>
          </w:p>
        </w:tc>
      </w:tr>
      <w:tr w:rsidR="00141ED6" w:rsidRPr="007D32EB" w:rsidTr="007D32EB">
        <w:trPr>
          <w:trHeight w:val="322"/>
        </w:trPr>
        <w:tc>
          <w:tcPr>
            <w:tcW w:w="9337" w:type="dxa"/>
            <w:vMerge w:val="restart"/>
            <w:tcBorders>
              <w:left w:val="single" w:sz="4" w:space="0" w:color="000000"/>
              <w:bottom w:val="single" w:sz="4" w:space="0" w:color="000000"/>
              <w:right w:val="single" w:sz="4" w:space="0" w:color="000000"/>
            </w:tcBorders>
          </w:tcPr>
          <w:p w:rsidR="00141ED6" w:rsidRPr="007D32EB" w:rsidRDefault="00141ED6" w:rsidP="007D32EB">
            <w:pPr>
              <w:keepLines/>
              <w:snapToGrid w:val="0"/>
              <w:ind w:left="410" w:right="5"/>
              <w:jc w:val="both"/>
            </w:pPr>
            <w:r w:rsidRPr="007D32EB">
              <w:t>Для размещения объектов пенсионного обеспечения</w:t>
            </w:r>
          </w:p>
        </w:tc>
      </w:tr>
      <w:tr w:rsidR="00141ED6" w:rsidRPr="007D32EB" w:rsidTr="007D32EB">
        <w:trPr>
          <w:trHeight w:val="322"/>
        </w:trPr>
        <w:tc>
          <w:tcPr>
            <w:tcW w:w="9337" w:type="dxa"/>
            <w:vMerge w:val="restart"/>
            <w:tcBorders>
              <w:left w:val="single" w:sz="4" w:space="0" w:color="000000"/>
              <w:bottom w:val="single" w:sz="4" w:space="0" w:color="000000"/>
              <w:right w:val="single" w:sz="4" w:space="0" w:color="000000"/>
            </w:tcBorders>
          </w:tcPr>
          <w:p w:rsidR="00141ED6" w:rsidRPr="007D32EB" w:rsidRDefault="00141ED6" w:rsidP="007D32EB">
            <w:pPr>
              <w:keepLines/>
              <w:snapToGrid w:val="0"/>
              <w:ind w:left="410" w:right="5"/>
              <w:jc w:val="both"/>
            </w:pPr>
            <w:r w:rsidRPr="007D32EB">
              <w:t>Для размещения объектов социального обеспечения</w:t>
            </w:r>
          </w:p>
        </w:tc>
      </w:tr>
      <w:tr w:rsidR="00141ED6" w:rsidRPr="007D32EB" w:rsidTr="007D32EB">
        <w:trPr>
          <w:trHeight w:val="322"/>
        </w:trPr>
        <w:tc>
          <w:tcPr>
            <w:tcW w:w="9337" w:type="dxa"/>
            <w:vMerge w:val="restart"/>
            <w:tcBorders>
              <w:left w:val="single" w:sz="4" w:space="0" w:color="000000"/>
              <w:bottom w:val="single" w:sz="4" w:space="0" w:color="000000"/>
              <w:right w:val="single" w:sz="4" w:space="0" w:color="000000"/>
            </w:tcBorders>
          </w:tcPr>
          <w:p w:rsidR="00141ED6" w:rsidRPr="007D32EB" w:rsidRDefault="00141ED6" w:rsidP="007D32EB">
            <w:pPr>
              <w:keepLines/>
              <w:snapToGrid w:val="0"/>
              <w:ind w:left="410" w:right="5"/>
              <w:jc w:val="both"/>
            </w:pPr>
            <w:r w:rsidRPr="007D32EB">
              <w:t>Для размещения амбулаторно-поликлинических учреждений</w:t>
            </w:r>
          </w:p>
        </w:tc>
      </w:tr>
      <w:tr w:rsidR="00141ED6" w:rsidRPr="007D32EB" w:rsidTr="007D32EB">
        <w:trPr>
          <w:trHeight w:val="322"/>
        </w:trPr>
        <w:tc>
          <w:tcPr>
            <w:tcW w:w="9337" w:type="dxa"/>
            <w:tcBorders>
              <w:left w:val="single" w:sz="4" w:space="0" w:color="000000"/>
              <w:bottom w:val="single" w:sz="4" w:space="0" w:color="000000"/>
              <w:right w:val="single" w:sz="4" w:space="0" w:color="000000"/>
            </w:tcBorders>
          </w:tcPr>
          <w:p w:rsidR="00141ED6" w:rsidRPr="007D32EB" w:rsidRDefault="00141ED6" w:rsidP="007D32EB">
            <w:pPr>
              <w:keepLines/>
              <w:snapToGrid w:val="0"/>
              <w:ind w:left="410" w:right="5"/>
              <w:jc w:val="both"/>
            </w:pPr>
            <w:r w:rsidRPr="007D32EB">
              <w:t>Для размещения объектов культуры и искусства, связанных с обслуживанием населения (библиотеки, музыкальные, художественные школы и другие подобные объекты)</w:t>
            </w:r>
          </w:p>
        </w:tc>
      </w:tr>
      <w:tr w:rsidR="00141ED6" w:rsidRPr="007D32EB" w:rsidTr="007D32EB">
        <w:trPr>
          <w:trHeight w:val="322"/>
        </w:trPr>
        <w:tc>
          <w:tcPr>
            <w:tcW w:w="9337" w:type="dxa"/>
            <w:vMerge w:val="restart"/>
            <w:tcBorders>
              <w:left w:val="single" w:sz="4" w:space="0" w:color="000000"/>
              <w:bottom w:val="single" w:sz="4" w:space="0" w:color="000000"/>
              <w:right w:val="single" w:sz="4" w:space="0" w:color="000000"/>
            </w:tcBorders>
          </w:tcPr>
          <w:p w:rsidR="00141ED6" w:rsidRPr="007D32EB" w:rsidRDefault="00141ED6" w:rsidP="007D32EB">
            <w:pPr>
              <w:keepLines/>
              <w:snapToGrid w:val="0"/>
              <w:ind w:left="410" w:right="5"/>
              <w:jc w:val="both"/>
            </w:pPr>
            <w:r w:rsidRPr="007D32EB">
              <w:t>Для размещения религиозных объектов</w:t>
            </w:r>
          </w:p>
        </w:tc>
      </w:tr>
      <w:tr w:rsidR="00141ED6" w:rsidRPr="007D32EB" w:rsidTr="007D32EB">
        <w:trPr>
          <w:trHeight w:val="322"/>
        </w:trPr>
        <w:tc>
          <w:tcPr>
            <w:tcW w:w="9337" w:type="dxa"/>
            <w:vMerge w:val="restart"/>
            <w:tcBorders>
              <w:left w:val="single" w:sz="4" w:space="0" w:color="000000"/>
              <w:bottom w:val="single" w:sz="4" w:space="0" w:color="000000"/>
              <w:right w:val="single" w:sz="4" w:space="0" w:color="000000"/>
            </w:tcBorders>
          </w:tcPr>
          <w:p w:rsidR="00141ED6" w:rsidRPr="007D32EB" w:rsidRDefault="00141ED6" w:rsidP="007D32EB">
            <w:pPr>
              <w:keepLines/>
              <w:snapToGrid w:val="0"/>
              <w:ind w:left="410" w:right="5"/>
              <w:jc w:val="both"/>
            </w:pPr>
            <w:r w:rsidRPr="007D32EB">
              <w:t>Для размещения объектов торговли</w:t>
            </w:r>
          </w:p>
        </w:tc>
      </w:tr>
      <w:tr w:rsidR="00141ED6" w:rsidRPr="007D32EB" w:rsidTr="007D32EB">
        <w:trPr>
          <w:trHeight w:val="322"/>
        </w:trPr>
        <w:tc>
          <w:tcPr>
            <w:tcW w:w="9337" w:type="dxa"/>
            <w:vMerge w:val="restart"/>
            <w:tcBorders>
              <w:left w:val="single" w:sz="4" w:space="0" w:color="000000"/>
              <w:bottom w:val="single" w:sz="4" w:space="0" w:color="000000"/>
              <w:right w:val="single" w:sz="4" w:space="0" w:color="000000"/>
            </w:tcBorders>
          </w:tcPr>
          <w:p w:rsidR="00141ED6" w:rsidRPr="007D32EB" w:rsidRDefault="00141ED6" w:rsidP="007D32EB">
            <w:pPr>
              <w:keepLines/>
              <w:snapToGrid w:val="0"/>
              <w:ind w:left="410" w:right="5"/>
              <w:jc w:val="both"/>
            </w:pPr>
            <w:r w:rsidRPr="007D32EB">
              <w:t>Для размещения объектов общественного питания</w:t>
            </w:r>
          </w:p>
        </w:tc>
      </w:tr>
      <w:tr w:rsidR="00141ED6" w:rsidRPr="007D32EB" w:rsidTr="007D32EB">
        <w:trPr>
          <w:trHeight w:val="322"/>
        </w:trPr>
        <w:tc>
          <w:tcPr>
            <w:tcW w:w="9337" w:type="dxa"/>
            <w:vMerge w:val="restart"/>
            <w:tcBorders>
              <w:left w:val="single" w:sz="4" w:space="0" w:color="000000"/>
              <w:bottom w:val="single" w:sz="4" w:space="0" w:color="000000"/>
              <w:right w:val="single" w:sz="4" w:space="0" w:color="000000"/>
            </w:tcBorders>
          </w:tcPr>
          <w:p w:rsidR="00141ED6" w:rsidRPr="007D32EB" w:rsidRDefault="00141ED6" w:rsidP="007D32EB">
            <w:pPr>
              <w:keepLines/>
              <w:snapToGrid w:val="0"/>
              <w:ind w:left="410" w:right="5"/>
              <w:jc w:val="both"/>
            </w:pPr>
            <w:r w:rsidRPr="007D32EB">
              <w:lastRenderedPageBreak/>
              <w:t xml:space="preserve">Для размещения объектов бытового обслуживания </w:t>
            </w:r>
          </w:p>
        </w:tc>
      </w:tr>
      <w:tr w:rsidR="00141ED6" w:rsidRPr="007D32EB" w:rsidTr="007D32EB">
        <w:trPr>
          <w:trHeight w:val="322"/>
        </w:trPr>
        <w:tc>
          <w:tcPr>
            <w:tcW w:w="9337" w:type="dxa"/>
            <w:vMerge w:val="restart"/>
            <w:tcBorders>
              <w:left w:val="single" w:sz="4" w:space="0" w:color="000000"/>
              <w:bottom w:val="single" w:sz="4" w:space="0" w:color="000000"/>
              <w:right w:val="single" w:sz="4" w:space="0" w:color="000000"/>
            </w:tcBorders>
          </w:tcPr>
          <w:p w:rsidR="00141ED6" w:rsidRPr="007D32EB" w:rsidRDefault="00141ED6" w:rsidP="007D32EB">
            <w:pPr>
              <w:keepLines/>
              <w:snapToGrid w:val="0"/>
              <w:ind w:left="410" w:right="5"/>
              <w:jc w:val="both"/>
            </w:pPr>
            <w:r w:rsidRPr="007D32EB">
              <w:t>Для размещения объектов охраны общественного порядка</w:t>
            </w:r>
          </w:p>
        </w:tc>
      </w:tr>
      <w:tr w:rsidR="00141ED6" w:rsidRPr="007D32EB" w:rsidTr="007D32EB">
        <w:trPr>
          <w:trHeight w:val="322"/>
        </w:trPr>
        <w:tc>
          <w:tcPr>
            <w:tcW w:w="9337" w:type="dxa"/>
            <w:tcBorders>
              <w:left w:val="single" w:sz="4" w:space="0" w:color="000000"/>
              <w:bottom w:val="single" w:sz="4" w:space="0" w:color="000000"/>
              <w:right w:val="single" w:sz="4" w:space="0" w:color="000000"/>
            </w:tcBorders>
          </w:tcPr>
          <w:p w:rsidR="00141ED6" w:rsidRPr="007D32EB" w:rsidRDefault="00141ED6" w:rsidP="007D32EB">
            <w:pPr>
              <w:keepLines/>
              <w:snapToGrid w:val="0"/>
              <w:ind w:left="410" w:right="5"/>
              <w:jc w:val="both"/>
            </w:pPr>
            <w:r w:rsidRPr="007D32EB">
              <w:t>Для размещения ветеринарных лечебниц и станций</w:t>
            </w:r>
          </w:p>
        </w:tc>
      </w:tr>
      <w:tr w:rsidR="00141ED6" w:rsidRPr="007D32EB" w:rsidTr="007D32EB">
        <w:trPr>
          <w:trHeight w:val="322"/>
        </w:trPr>
        <w:tc>
          <w:tcPr>
            <w:tcW w:w="9337" w:type="dxa"/>
            <w:vMerge w:val="restart"/>
            <w:tcBorders>
              <w:left w:val="single" w:sz="4" w:space="0" w:color="000000"/>
              <w:bottom w:val="single" w:sz="4" w:space="0" w:color="000000"/>
              <w:right w:val="single" w:sz="4" w:space="0" w:color="000000"/>
            </w:tcBorders>
          </w:tcPr>
          <w:p w:rsidR="00141ED6" w:rsidRPr="007D32EB" w:rsidRDefault="00141ED6" w:rsidP="007D32EB">
            <w:pPr>
              <w:pStyle w:val="aa"/>
              <w:keepLines/>
              <w:tabs>
                <w:tab w:val="clear" w:pos="4677"/>
                <w:tab w:val="clear" w:pos="9355"/>
              </w:tabs>
              <w:snapToGrid w:val="0"/>
              <w:ind w:left="410" w:right="5"/>
              <w:rPr>
                <w:b/>
                <w:bCs/>
              </w:rPr>
            </w:pPr>
            <w:r w:rsidRPr="007D32EB">
              <w:rPr>
                <w:b/>
                <w:bCs/>
              </w:rPr>
              <w:t>3. Для размещения объектов природного и рекреационного назначения</w:t>
            </w:r>
          </w:p>
        </w:tc>
      </w:tr>
      <w:tr w:rsidR="00141ED6" w:rsidRPr="007D32EB" w:rsidTr="007D32EB">
        <w:trPr>
          <w:trHeight w:val="322"/>
        </w:trPr>
        <w:tc>
          <w:tcPr>
            <w:tcW w:w="9337" w:type="dxa"/>
            <w:tcBorders>
              <w:left w:val="single" w:sz="4" w:space="0" w:color="000000"/>
              <w:bottom w:val="single" w:sz="4" w:space="0" w:color="000000"/>
              <w:right w:val="single" w:sz="4" w:space="0" w:color="000000"/>
            </w:tcBorders>
          </w:tcPr>
          <w:p w:rsidR="00141ED6" w:rsidRPr="007D32EB" w:rsidRDefault="00141ED6" w:rsidP="007D32EB">
            <w:pPr>
              <w:keepLines/>
              <w:snapToGrid w:val="0"/>
              <w:ind w:left="410" w:right="5"/>
              <w:jc w:val="both"/>
            </w:pPr>
            <w:r w:rsidRPr="007D32EB">
              <w:t>Для размещения природных заказников</w:t>
            </w:r>
          </w:p>
        </w:tc>
      </w:tr>
      <w:tr w:rsidR="00141ED6" w:rsidRPr="007D32EB" w:rsidTr="007D32EB">
        <w:trPr>
          <w:trHeight w:val="322"/>
        </w:trPr>
        <w:tc>
          <w:tcPr>
            <w:tcW w:w="9337" w:type="dxa"/>
            <w:tcBorders>
              <w:left w:val="single" w:sz="4" w:space="0" w:color="000000"/>
              <w:bottom w:val="single" w:sz="4" w:space="0" w:color="000000"/>
              <w:right w:val="single" w:sz="4" w:space="0" w:color="000000"/>
            </w:tcBorders>
          </w:tcPr>
          <w:p w:rsidR="00141ED6" w:rsidRPr="007D32EB" w:rsidRDefault="00141ED6" w:rsidP="007D32EB">
            <w:pPr>
              <w:keepLines/>
              <w:snapToGrid w:val="0"/>
              <w:ind w:left="410" w:right="5"/>
              <w:jc w:val="both"/>
            </w:pPr>
            <w:r w:rsidRPr="007D32EB">
              <w:t>Для размещения природных парков</w:t>
            </w:r>
          </w:p>
        </w:tc>
      </w:tr>
      <w:tr w:rsidR="00141ED6" w:rsidRPr="007D32EB" w:rsidTr="007D32EB">
        <w:trPr>
          <w:trHeight w:val="322"/>
        </w:trPr>
        <w:tc>
          <w:tcPr>
            <w:tcW w:w="9337" w:type="dxa"/>
            <w:tcBorders>
              <w:left w:val="single" w:sz="4" w:space="0" w:color="000000"/>
              <w:bottom w:val="single" w:sz="4" w:space="0" w:color="000000"/>
              <w:right w:val="single" w:sz="4" w:space="0" w:color="000000"/>
            </w:tcBorders>
          </w:tcPr>
          <w:p w:rsidR="00141ED6" w:rsidRPr="007D32EB" w:rsidRDefault="00141ED6" w:rsidP="007D32EB">
            <w:pPr>
              <w:keepLines/>
              <w:snapToGrid w:val="0"/>
              <w:ind w:left="410" w:right="5"/>
              <w:jc w:val="both"/>
            </w:pPr>
            <w:r w:rsidRPr="007D32EB">
              <w:t>Для размещения памятников природы</w:t>
            </w:r>
          </w:p>
        </w:tc>
      </w:tr>
      <w:tr w:rsidR="00141ED6" w:rsidRPr="007D32EB" w:rsidTr="007D32EB">
        <w:trPr>
          <w:trHeight w:val="322"/>
        </w:trPr>
        <w:tc>
          <w:tcPr>
            <w:tcW w:w="9337" w:type="dxa"/>
            <w:tcBorders>
              <w:left w:val="single" w:sz="4" w:space="0" w:color="000000"/>
              <w:bottom w:val="single" w:sz="4" w:space="0" w:color="000000"/>
              <w:right w:val="single" w:sz="4" w:space="0" w:color="000000"/>
            </w:tcBorders>
          </w:tcPr>
          <w:p w:rsidR="00141ED6" w:rsidRPr="007D32EB" w:rsidRDefault="00141ED6" w:rsidP="007D32EB">
            <w:pPr>
              <w:keepLines/>
              <w:snapToGrid w:val="0"/>
              <w:ind w:left="410" w:right="5"/>
              <w:jc w:val="both"/>
            </w:pPr>
            <w:r w:rsidRPr="007D32EB">
              <w:t>Для размещения особо охраняемых природных территорий</w:t>
            </w:r>
          </w:p>
        </w:tc>
      </w:tr>
      <w:tr w:rsidR="00141ED6" w:rsidRPr="007D32EB" w:rsidTr="007D32EB">
        <w:trPr>
          <w:trHeight w:val="322"/>
        </w:trPr>
        <w:tc>
          <w:tcPr>
            <w:tcW w:w="9337" w:type="dxa"/>
            <w:vMerge w:val="restart"/>
            <w:tcBorders>
              <w:left w:val="single" w:sz="4" w:space="0" w:color="000000"/>
              <w:bottom w:val="single" w:sz="4" w:space="0" w:color="000000"/>
              <w:right w:val="single" w:sz="4" w:space="0" w:color="000000"/>
            </w:tcBorders>
          </w:tcPr>
          <w:p w:rsidR="00141ED6" w:rsidRPr="007D32EB" w:rsidRDefault="00141ED6" w:rsidP="007D32EB">
            <w:pPr>
              <w:keepLines/>
              <w:snapToGrid w:val="0"/>
              <w:ind w:left="410" w:right="5"/>
              <w:jc w:val="both"/>
            </w:pPr>
            <w:r w:rsidRPr="007D32EB">
              <w:t>Для размещения парков</w:t>
            </w:r>
          </w:p>
        </w:tc>
      </w:tr>
      <w:tr w:rsidR="00141ED6" w:rsidRPr="007D32EB" w:rsidTr="007D32EB">
        <w:trPr>
          <w:trHeight w:val="322"/>
        </w:trPr>
        <w:tc>
          <w:tcPr>
            <w:tcW w:w="9337" w:type="dxa"/>
            <w:vMerge w:val="restart"/>
            <w:tcBorders>
              <w:left w:val="single" w:sz="4" w:space="0" w:color="000000"/>
              <w:bottom w:val="single" w:sz="4" w:space="0" w:color="000000"/>
              <w:right w:val="single" w:sz="4" w:space="0" w:color="000000"/>
            </w:tcBorders>
          </w:tcPr>
          <w:p w:rsidR="00141ED6" w:rsidRPr="007D32EB" w:rsidRDefault="00141ED6" w:rsidP="007D32EB">
            <w:pPr>
              <w:keepLines/>
              <w:snapToGrid w:val="0"/>
              <w:ind w:left="410" w:right="5"/>
              <w:jc w:val="both"/>
            </w:pPr>
            <w:r w:rsidRPr="007D32EB">
              <w:t>Для размещения садов, скверов, бульваров</w:t>
            </w:r>
          </w:p>
        </w:tc>
      </w:tr>
      <w:tr w:rsidR="00141ED6" w:rsidRPr="007D32EB" w:rsidTr="007D32EB">
        <w:trPr>
          <w:trHeight w:val="322"/>
        </w:trPr>
        <w:tc>
          <w:tcPr>
            <w:tcW w:w="9337" w:type="dxa"/>
            <w:vMerge w:val="restart"/>
            <w:tcBorders>
              <w:left w:val="single" w:sz="4" w:space="0" w:color="000000"/>
              <w:bottom w:val="single" w:sz="4" w:space="0" w:color="000000"/>
              <w:right w:val="single" w:sz="4" w:space="0" w:color="000000"/>
            </w:tcBorders>
          </w:tcPr>
          <w:p w:rsidR="00141ED6" w:rsidRPr="007D32EB" w:rsidRDefault="00141ED6" w:rsidP="007D32EB">
            <w:pPr>
              <w:keepLines/>
              <w:snapToGrid w:val="0"/>
              <w:ind w:left="410" w:right="5"/>
              <w:jc w:val="both"/>
            </w:pPr>
            <w:r w:rsidRPr="007D32EB">
              <w:t>Для размещения набережных</w:t>
            </w:r>
          </w:p>
        </w:tc>
      </w:tr>
      <w:tr w:rsidR="00141ED6" w:rsidRPr="007D32EB" w:rsidTr="007D32EB">
        <w:trPr>
          <w:trHeight w:val="322"/>
        </w:trPr>
        <w:tc>
          <w:tcPr>
            <w:tcW w:w="9337" w:type="dxa"/>
            <w:tcBorders>
              <w:left w:val="single" w:sz="4" w:space="0" w:color="000000"/>
              <w:bottom w:val="single" w:sz="4" w:space="0" w:color="000000"/>
              <w:right w:val="single" w:sz="4" w:space="0" w:color="000000"/>
            </w:tcBorders>
          </w:tcPr>
          <w:p w:rsidR="00141ED6" w:rsidRPr="007D32EB" w:rsidRDefault="00141ED6" w:rsidP="007D32EB">
            <w:pPr>
              <w:keepLines/>
              <w:snapToGrid w:val="0"/>
              <w:ind w:left="410" w:right="5"/>
              <w:jc w:val="both"/>
            </w:pPr>
            <w:r w:rsidRPr="007D32EB">
              <w:t>Для размещения городских лесов</w:t>
            </w:r>
          </w:p>
        </w:tc>
      </w:tr>
      <w:tr w:rsidR="00141ED6" w:rsidRPr="007D32EB" w:rsidTr="007D32EB">
        <w:trPr>
          <w:trHeight w:val="322"/>
        </w:trPr>
        <w:tc>
          <w:tcPr>
            <w:tcW w:w="9337" w:type="dxa"/>
            <w:tcBorders>
              <w:left w:val="single" w:sz="4" w:space="0" w:color="000000"/>
              <w:bottom w:val="single" w:sz="4" w:space="0" w:color="000000"/>
              <w:right w:val="single" w:sz="4" w:space="0" w:color="000000"/>
            </w:tcBorders>
          </w:tcPr>
          <w:p w:rsidR="00141ED6" w:rsidRPr="007D32EB" w:rsidRDefault="00141ED6" w:rsidP="007D32EB">
            <w:pPr>
              <w:keepLines/>
              <w:snapToGrid w:val="0"/>
              <w:ind w:left="410" w:right="5"/>
              <w:jc w:val="both"/>
            </w:pPr>
            <w:r w:rsidRPr="007D32EB">
              <w:t>Для размещения пляжей</w:t>
            </w:r>
          </w:p>
        </w:tc>
      </w:tr>
      <w:tr w:rsidR="00141ED6" w:rsidRPr="007D32EB" w:rsidTr="007D32EB">
        <w:trPr>
          <w:trHeight w:val="322"/>
        </w:trPr>
        <w:tc>
          <w:tcPr>
            <w:tcW w:w="9337" w:type="dxa"/>
            <w:vMerge w:val="restart"/>
            <w:tcBorders>
              <w:left w:val="single" w:sz="4" w:space="0" w:color="000000"/>
              <w:bottom w:val="single" w:sz="4" w:space="0" w:color="000000"/>
              <w:right w:val="single" w:sz="4" w:space="0" w:color="000000"/>
            </w:tcBorders>
          </w:tcPr>
          <w:p w:rsidR="00141ED6" w:rsidRPr="007D32EB" w:rsidRDefault="00141ED6" w:rsidP="007D32EB">
            <w:pPr>
              <w:keepLines/>
              <w:snapToGrid w:val="0"/>
              <w:ind w:left="410" w:right="5"/>
              <w:jc w:val="both"/>
            </w:pPr>
            <w:r w:rsidRPr="007D32EB">
              <w:t>Для размещения объектов для оздоровительных целей</w:t>
            </w:r>
          </w:p>
        </w:tc>
      </w:tr>
      <w:tr w:rsidR="00141ED6" w:rsidRPr="007D32EB" w:rsidTr="007D32EB">
        <w:trPr>
          <w:trHeight w:val="322"/>
        </w:trPr>
        <w:tc>
          <w:tcPr>
            <w:tcW w:w="9337" w:type="dxa"/>
            <w:vMerge w:val="restart"/>
            <w:tcBorders>
              <w:left w:val="single" w:sz="4" w:space="0" w:color="000000"/>
              <w:bottom w:val="single" w:sz="4" w:space="0" w:color="000000"/>
              <w:right w:val="single" w:sz="4" w:space="0" w:color="000000"/>
            </w:tcBorders>
          </w:tcPr>
          <w:p w:rsidR="00141ED6" w:rsidRPr="007D32EB" w:rsidRDefault="00141ED6" w:rsidP="007D32EB">
            <w:pPr>
              <w:keepLines/>
              <w:snapToGrid w:val="0"/>
              <w:ind w:left="410" w:right="5"/>
              <w:jc w:val="both"/>
            </w:pPr>
            <w:r w:rsidRPr="007D32EB">
              <w:t xml:space="preserve">Для размещения крытых спортивных комплексов (физкультурно-оздоровительные комплексы, спортивные залы, бассейны и т.п. объекты)  </w:t>
            </w:r>
          </w:p>
        </w:tc>
      </w:tr>
      <w:tr w:rsidR="00141ED6" w:rsidRPr="007D32EB" w:rsidTr="007D32EB">
        <w:trPr>
          <w:trHeight w:val="322"/>
        </w:trPr>
        <w:tc>
          <w:tcPr>
            <w:tcW w:w="9337" w:type="dxa"/>
            <w:vMerge w:val="restart"/>
            <w:tcBorders>
              <w:left w:val="single" w:sz="4" w:space="0" w:color="000000"/>
              <w:bottom w:val="single" w:sz="4" w:space="0" w:color="000000"/>
              <w:right w:val="single" w:sz="4" w:space="0" w:color="000000"/>
            </w:tcBorders>
          </w:tcPr>
          <w:p w:rsidR="00141ED6" w:rsidRPr="007D32EB" w:rsidRDefault="00141ED6" w:rsidP="007D32EB">
            <w:pPr>
              <w:keepLines/>
              <w:snapToGrid w:val="0"/>
              <w:ind w:left="410" w:right="5"/>
              <w:jc w:val="both"/>
            </w:pPr>
            <w:r w:rsidRPr="007D32EB">
              <w:t>Для размещения открытых объектов физической культуры и спорта</w:t>
            </w:r>
          </w:p>
        </w:tc>
      </w:tr>
      <w:tr w:rsidR="00141ED6" w:rsidRPr="007D32EB" w:rsidTr="007D32EB">
        <w:trPr>
          <w:trHeight w:val="322"/>
        </w:trPr>
        <w:tc>
          <w:tcPr>
            <w:tcW w:w="9337" w:type="dxa"/>
            <w:vMerge w:val="restart"/>
            <w:tcBorders>
              <w:left w:val="single" w:sz="4" w:space="0" w:color="000000"/>
              <w:bottom w:val="single" w:sz="4" w:space="0" w:color="000000"/>
              <w:right w:val="single" w:sz="4" w:space="0" w:color="000000"/>
            </w:tcBorders>
          </w:tcPr>
          <w:p w:rsidR="00141ED6" w:rsidRPr="007D32EB" w:rsidRDefault="00141ED6" w:rsidP="007D32EB">
            <w:pPr>
              <w:keepLines/>
              <w:snapToGrid w:val="0"/>
              <w:ind w:left="410" w:right="5"/>
              <w:jc w:val="both"/>
              <w:rPr>
                <w:b/>
                <w:bCs/>
              </w:rPr>
            </w:pPr>
            <w:r w:rsidRPr="007D32EB">
              <w:rPr>
                <w:b/>
                <w:bCs/>
              </w:rPr>
              <w:t>4. Для размещения объектов производственного назначения</w:t>
            </w:r>
          </w:p>
        </w:tc>
      </w:tr>
      <w:tr w:rsidR="00141ED6" w:rsidRPr="007D32EB" w:rsidTr="007D32EB">
        <w:trPr>
          <w:trHeight w:val="322"/>
        </w:trPr>
        <w:tc>
          <w:tcPr>
            <w:tcW w:w="9337" w:type="dxa"/>
            <w:vMerge w:val="restart"/>
            <w:tcBorders>
              <w:left w:val="single" w:sz="4" w:space="0" w:color="000000"/>
              <w:bottom w:val="single" w:sz="4" w:space="0" w:color="000000"/>
              <w:right w:val="single" w:sz="4" w:space="0" w:color="000000"/>
            </w:tcBorders>
          </w:tcPr>
          <w:p w:rsidR="00141ED6" w:rsidRPr="007D32EB" w:rsidRDefault="00141ED6" w:rsidP="007D32EB">
            <w:pPr>
              <w:keepLines/>
              <w:snapToGrid w:val="0"/>
              <w:ind w:left="410" w:right="5"/>
              <w:jc w:val="both"/>
              <w:rPr>
                <w:bCs/>
              </w:rPr>
            </w:pPr>
            <w:r w:rsidRPr="007D32EB">
              <w:rPr>
                <w:bCs/>
              </w:rPr>
              <w:t>Для размещения промышленных объектов</w:t>
            </w:r>
          </w:p>
        </w:tc>
      </w:tr>
      <w:tr w:rsidR="00141ED6" w:rsidRPr="007D32EB" w:rsidTr="007D32EB">
        <w:trPr>
          <w:trHeight w:val="322"/>
        </w:trPr>
        <w:tc>
          <w:tcPr>
            <w:tcW w:w="9337" w:type="dxa"/>
            <w:tcBorders>
              <w:left w:val="single" w:sz="4" w:space="0" w:color="000000"/>
              <w:bottom w:val="single" w:sz="4" w:space="0" w:color="000000"/>
              <w:right w:val="single" w:sz="4" w:space="0" w:color="000000"/>
            </w:tcBorders>
          </w:tcPr>
          <w:p w:rsidR="00141ED6" w:rsidRPr="007D32EB" w:rsidRDefault="00141ED6" w:rsidP="007D32EB">
            <w:pPr>
              <w:keepLines/>
              <w:snapToGrid w:val="0"/>
              <w:ind w:left="410" w:right="5"/>
              <w:jc w:val="both"/>
              <w:rPr>
                <w:bCs/>
              </w:rPr>
            </w:pPr>
            <w:r w:rsidRPr="007D32EB">
              <w:rPr>
                <w:bCs/>
              </w:rPr>
              <w:t>Для размещения складских объектов</w:t>
            </w:r>
          </w:p>
        </w:tc>
      </w:tr>
      <w:tr w:rsidR="00141ED6" w:rsidRPr="007D32EB" w:rsidTr="007D32EB">
        <w:trPr>
          <w:trHeight w:val="322"/>
        </w:trPr>
        <w:tc>
          <w:tcPr>
            <w:tcW w:w="9337" w:type="dxa"/>
            <w:tcBorders>
              <w:left w:val="single" w:sz="4" w:space="0" w:color="000000"/>
              <w:bottom w:val="single" w:sz="4" w:space="0" w:color="000000"/>
              <w:right w:val="single" w:sz="4" w:space="0" w:color="000000"/>
            </w:tcBorders>
          </w:tcPr>
          <w:p w:rsidR="00141ED6" w:rsidRPr="007D32EB" w:rsidRDefault="00141ED6" w:rsidP="007D32EB">
            <w:pPr>
              <w:keepLines/>
              <w:snapToGrid w:val="0"/>
              <w:ind w:left="410" w:right="5"/>
              <w:jc w:val="both"/>
              <w:rPr>
                <w:bCs/>
              </w:rPr>
            </w:pPr>
            <w:r w:rsidRPr="007D32EB">
              <w:rPr>
                <w:bCs/>
              </w:rPr>
              <w:t>Для размещения производственных баз</w:t>
            </w:r>
          </w:p>
        </w:tc>
      </w:tr>
      <w:tr w:rsidR="00141ED6" w:rsidRPr="007D32EB" w:rsidTr="007D32EB">
        <w:trPr>
          <w:trHeight w:val="322"/>
        </w:trPr>
        <w:tc>
          <w:tcPr>
            <w:tcW w:w="9337" w:type="dxa"/>
            <w:tcBorders>
              <w:left w:val="single" w:sz="4" w:space="0" w:color="000000"/>
              <w:bottom w:val="single" w:sz="4" w:space="0" w:color="000000"/>
              <w:right w:val="single" w:sz="4" w:space="0" w:color="000000"/>
            </w:tcBorders>
          </w:tcPr>
          <w:p w:rsidR="00141ED6" w:rsidRPr="007D32EB" w:rsidRDefault="00141ED6" w:rsidP="007D32EB">
            <w:pPr>
              <w:keepLines/>
              <w:snapToGrid w:val="0"/>
              <w:ind w:left="410" w:right="5"/>
              <w:jc w:val="both"/>
              <w:rPr>
                <w:bCs/>
              </w:rPr>
            </w:pPr>
            <w:r w:rsidRPr="007D32EB">
              <w:rPr>
                <w:bCs/>
              </w:rPr>
              <w:t>Для размещения объектов оптовой торговли</w:t>
            </w:r>
          </w:p>
        </w:tc>
      </w:tr>
      <w:tr w:rsidR="00141ED6" w:rsidRPr="007D32EB" w:rsidTr="007D32EB">
        <w:trPr>
          <w:trHeight w:val="322"/>
        </w:trPr>
        <w:tc>
          <w:tcPr>
            <w:tcW w:w="9337" w:type="dxa"/>
            <w:vMerge w:val="restart"/>
            <w:tcBorders>
              <w:left w:val="single" w:sz="4" w:space="0" w:color="000000"/>
              <w:bottom w:val="single" w:sz="4" w:space="0" w:color="000000"/>
              <w:right w:val="single" w:sz="4" w:space="0" w:color="000000"/>
            </w:tcBorders>
          </w:tcPr>
          <w:p w:rsidR="00141ED6" w:rsidRPr="007D32EB" w:rsidRDefault="00141ED6" w:rsidP="007D32EB">
            <w:pPr>
              <w:keepLines/>
              <w:snapToGrid w:val="0"/>
              <w:ind w:left="410" w:right="5"/>
              <w:jc w:val="both"/>
              <w:rPr>
                <w:b/>
                <w:bCs/>
              </w:rPr>
            </w:pPr>
            <w:r w:rsidRPr="007D32EB">
              <w:rPr>
                <w:b/>
                <w:bCs/>
              </w:rPr>
              <w:t>5. Для размещения объектов инженерной и транспортной инфраструктур</w:t>
            </w:r>
          </w:p>
        </w:tc>
      </w:tr>
      <w:tr w:rsidR="00141ED6" w:rsidRPr="007D32EB" w:rsidTr="007D32EB">
        <w:trPr>
          <w:trHeight w:val="322"/>
        </w:trPr>
        <w:tc>
          <w:tcPr>
            <w:tcW w:w="9337" w:type="dxa"/>
            <w:tcBorders>
              <w:left w:val="single" w:sz="4" w:space="0" w:color="000000"/>
              <w:bottom w:val="single" w:sz="4" w:space="0" w:color="000000"/>
              <w:right w:val="single" w:sz="4" w:space="0" w:color="000000"/>
            </w:tcBorders>
          </w:tcPr>
          <w:p w:rsidR="00141ED6" w:rsidRPr="007D32EB" w:rsidRDefault="00141ED6" w:rsidP="007D32EB">
            <w:pPr>
              <w:keepLines/>
              <w:snapToGrid w:val="0"/>
              <w:ind w:left="410" w:right="5"/>
              <w:jc w:val="both"/>
            </w:pPr>
            <w:r w:rsidRPr="007D32EB">
              <w:t>Для размещения линейных объектов</w:t>
            </w:r>
          </w:p>
        </w:tc>
      </w:tr>
      <w:tr w:rsidR="00141ED6" w:rsidRPr="007D32EB" w:rsidTr="007D32EB">
        <w:trPr>
          <w:trHeight w:val="322"/>
        </w:trPr>
        <w:tc>
          <w:tcPr>
            <w:tcW w:w="9337" w:type="dxa"/>
            <w:vMerge w:val="restart"/>
            <w:tcBorders>
              <w:left w:val="single" w:sz="4" w:space="0" w:color="000000"/>
              <w:bottom w:val="single" w:sz="4" w:space="0" w:color="000000"/>
              <w:right w:val="single" w:sz="4" w:space="0" w:color="000000"/>
            </w:tcBorders>
          </w:tcPr>
          <w:p w:rsidR="00141ED6" w:rsidRPr="007D32EB" w:rsidRDefault="00141ED6" w:rsidP="007D32EB">
            <w:pPr>
              <w:keepLines/>
              <w:snapToGrid w:val="0"/>
              <w:ind w:left="410" w:right="5"/>
              <w:jc w:val="both"/>
            </w:pPr>
            <w:r w:rsidRPr="007D32EB">
              <w:t>Для размещения водопроводных станций (водозаборные и очистные сооружения)</w:t>
            </w:r>
          </w:p>
        </w:tc>
      </w:tr>
      <w:tr w:rsidR="00141ED6" w:rsidRPr="007D32EB" w:rsidTr="007D32EB">
        <w:trPr>
          <w:trHeight w:val="322"/>
        </w:trPr>
        <w:tc>
          <w:tcPr>
            <w:tcW w:w="9337" w:type="dxa"/>
            <w:vMerge w:val="restart"/>
            <w:tcBorders>
              <w:left w:val="single" w:sz="4" w:space="0" w:color="000000"/>
              <w:bottom w:val="single" w:sz="4" w:space="0" w:color="000000"/>
              <w:right w:val="single" w:sz="4" w:space="0" w:color="000000"/>
            </w:tcBorders>
          </w:tcPr>
          <w:p w:rsidR="00141ED6" w:rsidRPr="007D32EB" w:rsidRDefault="00141ED6" w:rsidP="007D32EB">
            <w:pPr>
              <w:keepLines/>
              <w:snapToGrid w:val="0"/>
              <w:ind w:left="410" w:right="5"/>
              <w:jc w:val="both"/>
            </w:pPr>
            <w:r w:rsidRPr="007D32EB">
              <w:t>Для размещения водопроводных насосных станций, водонапорных башен, водомерных узлов, водозаборных скважин</w:t>
            </w:r>
          </w:p>
        </w:tc>
      </w:tr>
      <w:tr w:rsidR="00141ED6" w:rsidRPr="007D32EB" w:rsidTr="007D32EB">
        <w:trPr>
          <w:trHeight w:val="322"/>
        </w:trPr>
        <w:tc>
          <w:tcPr>
            <w:tcW w:w="9337" w:type="dxa"/>
            <w:vMerge w:val="restart"/>
            <w:tcBorders>
              <w:left w:val="single" w:sz="4" w:space="0" w:color="000000"/>
              <w:bottom w:val="single" w:sz="4" w:space="0" w:color="000000"/>
              <w:right w:val="single" w:sz="4" w:space="0" w:color="000000"/>
            </w:tcBorders>
          </w:tcPr>
          <w:p w:rsidR="00141ED6" w:rsidRPr="007D32EB" w:rsidRDefault="00141ED6" w:rsidP="007D32EB">
            <w:pPr>
              <w:keepLines/>
              <w:snapToGrid w:val="0"/>
              <w:ind w:left="410" w:right="5"/>
              <w:jc w:val="both"/>
            </w:pPr>
            <w:r w:rsidRPr="007D32EB">
              <w:t>Для размещения электроподстанций открытого типа</w:t>
            </w:r>
          </w:p>
        </w:tc>
      </w:tr>
      <w:tr w:rsidR="00141ED6" w:rsidRPr="007D32EB" w:rsidTr="007D32EB">
        <w:trPr>
          <w:trHeight w:val="322"/>
        </w:trPr>
        <w:tc>
          <w:tcPr>
            <w:tcW w:w="9337" w:type="dxa"/>
            <w:vMerge w:val="restart"/>
            <w:tcBorders>
              <w:left w:val="single" w:sz="4" w:space="0" w:color="000000"/>
              <w:bottom w:val="single" w:sz="4" w:space="0" w:color="000000"/>
              <w:right w:val="single" w:sz="4" w:space="0" w:color="000000"/>
            </w:tcBorders>
          </w:tcPr>
          <w:p w:rsidR="00141ED6" w:rsidRPr="007D32EB" w:rsidRDefault="00141ED6" w:rsidP="007D32EB">
            <w:pPr>
              <w:keepLines/>
              <w:snapToGrid w:val="0"/>
              <w:ind w:left="410" w:right="5"/>
              <w:jc w:val="both"/>
            </w:pPr>
            <w:r w:rsidRPr="007D32EB">
              <w:t>Для размещения распределительных пунктов, трансформаторных подстанций, котельных</w:t>
            </w:r>
          </w:p>
        </w:tc>
      </w:tr>
      <w:tr w:rsidR="00141ED6" w:rsidRPr="007D32EB" w:rsidTr="007D32EB">
        <w:trPr>
          <w:trHeight w:val="322"/>
        </w:trPr>
        <w:tc>
          <w:tcPr>
            <w:tcW w:w="9337" w:type="dxa"/>
            <w:vMerge w:val="restart"/>
            <w:tcBorders>
              <w:left w:val="single" w:sz="4" w:space="0" w:color="000000"/>
              <w:bottom w:val="single" w:sz="4" w:space="0" w:color="000000"/>
              <w:right w:val="single" w:sz="4" w:space="0" w:color="000000"/>
            </w:tcBorders>
          </w:tcPr>
          <w:p w:rsidR="00141ED6" w:rsidRPr="007D32EB" w:rsidRDefault="00141ED6" w:rsidP="007D32EB">
            <w:pPr>
              <w:keepLines/>
              <w:snapToGrid w:val="0"/>
              <w:ind w:left="410" w:right="5"/>
              <w:jc w:val="both"/>
            </w:pPr>
            <w:r w:rsidRPr="007D32EB">
              <w:t>Для размещения газораспределительных пунктов</w:t>
            </w:r>
          </w:p>
        </w:tc>
      </w:tr>
      <w:tr w:rsidR="00141ED6" w:rsidRPr="007D32EB" w:rsidTr="007D32EB">
        <w:trPr>
          <w:trHeight w:val="322"/>
        </w:trPr>
        <w:tc>
          <w:tcPr>
            <w:tcW w:w="9337" w:type="dxa"/>
            <w:vMerge w:val="restart"/>
            <w:tcBorders>
              <w:left w:val="single" w:sz="4" w:space="0" w:color="000000"/>
              <w:bottom w:val="single" w:sz="4" w:space="0" w:color="000000"/>
              <w:right w:val="single" w:sz="4" w:space="0" w:color="000000"/>
            </w:tcBorders>
          </w:tcPr>
          <w:p w:rsidR="00141ED6" w:rsidRPr="007D32EB" w:rsidRDefault="00141ED6" w:rsidP="007D32EB">
            <w:pPr>
              <w:keepLines/>
              <w:snapToGrid w:val="0"/>
              <w:ind w:left="410" w:right="5"/>
              <w:jc w:val="both"/>
            </w:pPr>
            <w:r w:rsidRPr="007D32EB">
              <w:t>Для размещения канализационных очистных сооружений</w:t>
            </w:r>
          </w:p>
        </w:tc>
      </w:tr>
      <w:tr w:rsidR="00141ED6" w:rsidRPr="007D32EB" w:rsidTr="007D32EB">
        <w:trPr>
          <w:trHeight w:val="322"/>
        </w:trPr>
        <w:tc>
          <w:tcPr>
            <w:tcW w:w="9337" w:type="dxa"/>
            <w:vMerge w:val="restart"/>
            <w:tcBorders>
              <w:left w:val="single" w:sz="4" w:space="0" w:color="000000"/>
              <w:bottom w:val="single" w:sz="4" w:space="0" w:color="000000"/>
              <w:right w:val="single" w:sz="4" w:space="0" w:color="000000"/>
            </w:tcBorders>
          </w:tcPr>
          <w:p w:rsidR="00141ED6" w:rsidRPr="007D32EB" w:rsidRDefault="00141ED6" w:rsidP="007D32EB">
            <w:pPr>
              <w:keepLines/>
              <w:snapToGrid w:val="0"/>
              <w:ind w:left="410" w:right="5"/>
              <w:jc w:val="both"/>
            </w:pPr>
            <w:r w:rsidRPr="007D32EB">
              <w:t>Для размещения канализационных насосных станций</w:t>
            </w:r>
          </w:p>
        </w:tc>
      </w:tr>
      <w:tr w:rsidR="00141ED6" w:rsidRPr="007D32EB" w:rsidTr="007D32EB">
        <w:trPr>
          <w:trHeight w:val="322"/>
        </w:trPr>
        <w:tc>
          <w:tcPr>
            <w:tcW w:w="9337" w:type="dxa"/>
            <w:vMerge w:val="restart"/>
            <w:tcBorders>
              <w:left w:val="single" w:sz="4" w:space="0" w:color="000000"/>
              <w:bottom w:val="single" w:sz="4" w:space="0" w:color="000000"/>
              <w:right w:val="single" w:sz="4" w:space="0" w:color="000000"/>
            </w:tcBorders>
          </w:tcPr>
          <w:p w:rsidR="00141ED6" w:rsidRPr="007D32EB" w:rsidRDefault="00141ED6" w:rsidP="007D32EB">
            <w:pPr>
              <w:keepLines/>
              <w:snapToGrid w:val="0"/>
              <w:ind w:left="410" w:right="5"/>
              <w:jc w:val="both"/>
            </w:pPr>
            <w:r w:rsidRPr="007D32EB">
              <w:t>Для размещения очистных сооружений поверхностного стока и локальных очистных сооружений</w:t>
            </w:r>
          </w:p>
        </w:tc>
      </w:tr>
      <w:tr w:rsidR="00141ED6" w:rsidRPr="007D32EB" w:rsidTr="007D32EB">
        <w:trPr>
          <w:trHeight w:val="322"/>
        </w:trPr>
        <w:tc>
          <w:tcPr>
            <w:tcW w:w="9337" w:type="dxa"/>
            <w:tcBorders>
              <w:left w:val="single" w:sz="4" w:space="0" w:color="000000"/>
              <w:bottom w:val="single" w:sz="4" w:space="0" w:color="000000"/>
              <w:right w:val="single" w:sz="4" w:space="0" w:color="000000"/>
            </w:tcBorders>
          </w:tcPr>
          <w:p w:rsidR="00141ED6" w:rsidRPr="007D32EB" w:rsidRDefault="00141ED6" w:rsidP="007D32EB">
            <w:pPr>
              <w:keepLines/>
              <w:snapToGrid w:val="0"/>
              <w:ind w:left="410" w:right="5"/>
              <w:jc w:val="both"/>
            </w:pPr>
            <w:r w:rsidRPr="007D32EB">
              <w:lastRenderedPageBreak/>
              <w:t>Для размещения объектов связи и телекоммуникаций</w:t>
            </w:r>
          </w:p>
        </w:tc>
      </w:tr>
      <w:tr w:rsidR="00141ED6" w:rsidRPr="007D32EB" w:rsidTr="007D32EB">
        <w:trPr>
          <w:trHeight w:val="322"/>
        </w:trPr>
        <w:tc>
          <w:tcPr>
            <w:tcW w:w="9337" w:type="dxa"/>
            <w:tcBorders>
              <w:left w:val="single" w:sz="4" w:space="0" w:color="000000"/>
              <w:bottom w:val="single" w:sz="4" w:space="0" w:color="000000"/>
              <w:right w:val="single" w:sz="4" w:space="0" w:color="000000"/>
            </w:tcBorders>
          </w:tcPr>
          <w:p w:rsidR="00141ED6" w:rsidRPr="007D32EB" w:rsidRDefault="00141ED6" w:rsidP="007D32EB">
            <w:pPr>
              <w:keepLines/>
              <w:snapToGrid w:val="0"/>
              <w:ind w:left="410" w:right="5"/>
              <w:jc w:val="both"/>
            </w:pPr>
            <w:r w:rsidRPr="007D32EB">
              <w:t>Для размещения объектов транспорта (автозаправочные и газонаполнительные станции, мастерские по ремонту и обслуживанию автомобилей)</w:t>
            </w:r>
          </w:p>
        </w:tc>
      </w:tr>
      <w:tr w:rsidR="00141ED6" w:rsidRPr="007D32EB" w:rsidTr="007D32EB">
        <w:trPr>
          <w:trHeight w:val="322"/>
        </w:trPr>
        <w:tc>
          <w:tcPr>
            <w:tcW w:w="9337" w:type="dxa"/>
            <w:tcBorders>
              <w:left w:val="single" w:sz="4" w:space="0" w:color="000000"/>
              <w:bottom w:val="single" w:sz="4" w:space="0" w:color="000000"/>
              <w:right w:val="single" w:sz="4" w:space="0" w:color="000000"/>
            </w:tcBorders>
          </w:tcPr>
          <w:p w:rsidR="00141ED6" w:rsidRPr="007D32EB" w:rsidRDefault="00141ED6" w:rsidP="007D32EB">
            <w:pPr>
              <w:keepLines/>
              <w:snapToGrid w:val="0"/>
              <w:ind w:left="410" w:right="5"/>
              <w:jc w:val="both"/>
            </w:pPr>
            <w:r w:rsidRPr="007D32EB">
              <w:t>Для размещения стоянок с гаражами боксового типа</w:t>
            </w:r>
          </w:p>
        </w:tc>
      </w:tr>
      <w:tr w:rsidR="00141ED6" w:rsidRPr="007D32EB" w:rsidTr="007D32EB">
        <w:trPr>
          <w:trHeight w:val="322"/>
        </w:trPr>
        <w:tc>
          <w:tcPr>
            <w:tcW w:w="9337" w:type="dxa"/>
            <w:vMerge w:val="restart"/>
            <w:tcBorders>
              <w:left w:val="single" w:sz="4" w:space="0" w:color="000000"/>
              <w:bottom w:val="single" w:sz="4" w:space="0" w:color="000000"/>
              <w:right w:val="single" w:sz="4" w:space="0" w:color="000000"/>
            </w:tcBorders>
          </w:tcPr>
          <w:p w:rsidR="00141ED6" w:rsidRPr="007D32EB" w:rsidRDefault="00141ED6" w:rsidP="007D32EB">
            <w:pPr>
              <w:keepLines/>
              <w:snapToGrid w:val="0"/>
              <w:ind w:left="410" w:right="5"/>
              <w:jc w:val="both"/>
              <w:rPr>
                <w:b/>
                <w:bCs/>
              </w:rPr>
            </w:pPr>
            <w:r w:rsidRPr="007D32EB">
              <w:rPr>
                <w:b/>
                <w:bCs/>
              </w:rPr>
              <w:t>6. Для размещения объектов внешнего транспорта</w:t>
            </w:r>
          </w:p>
        </w:tc>
      </w:tr>
      <w:tr w:rsidR="00141ED6" w:rsidRPr="007D32EB" w:rsidTr="007D32EB">
        <w:trPr>
          <w:trHeight w:val="322"/>
        </w:trPr>
        <w:tc>
          <w:tcPr>
            <w:tcW w:w="9337" w:type="dxa"/>
            <w:tcBorders>
              <w:left w:val="single" w:sz="4" w:space="0" w:color="000000"/>
              <w:bottom w:val="single" w:sz="4" w:space="0" w:color="000000"/>
              <w:right w:val="single" w:sz="4" w:space="0" w:color="000000"/>
            </w:tcBorders>
          </w:tcPr>
          <w:p w:rsidR="00141ED6" w:rsidRPr="007D32EB" w:rsidRDefault="00141ED6" w:rsidP="007D32EB">
            <w:pPr>
              <w:keepLines/>
              <w:snapToGrid w:val="0"/>
              <w:ind w:left="410" w:right="5"/>
              <w:jc w:val="both"/>
              <w:rPr>
                <w:bCs/>
              </w:rPr>
            </w:pPr>
            <w:r w:rsidRPr="007D32EB">
              <w:rPr>
                <w:bCs/>
                <w:color w:val="000000"/>
              </w:rPr>
              <w:t>Для размещения железнодорожных вокзалов и станций</w:t>
            </w:r>
          </w:p>
        </w:tc>
      </w:tr>
      <w:tr w:rsidR="00141ED6" w:rsidRPr="007D32EB" w:rsidTr="007D32EB">
        <w:trPr>
          <w:trHeight w:val="322"/>
        </w:trPr>
        <w:tc>
          <w:tcPr>
            <w:tcW w:w="9337" w:type="dxa"/>
            <w:tcBorders>
              <w:left w:val="single" w:sz="4" w:space="0" w:color="000000"/>
              <w:bottom w:val="single" w:sz="4" w:space="0" w:color="000000"/>
              <w:right w:val="single" w:sz="4" w:space="0" w:color="000000"/>
            </w:tcBorders>
          </w:tcPr>
          <w:p w:rsidR="00141ED6" w:rsidRPr="007D32EB" w:rsidRDefault="00141ED6" w:rsidP="007D32EB">
            <w:pPr>
              <w:keepLines/>
              <w:snapToGrid w:val="0"/>
              <w:ind w:left="410" w:right="5"/>
              <w:jc w:val="both"/>
              <w:rPr>
                <w:bCs/>
              </w:rPr>
            </w:pPr>
            <w:r w:rsidRPr="007D32EB">
              <w:rPr>
                <w:bCs/>
                <w:color w:val="000000"/>
              </w:rPr>
              <w:t>Для размещения объектов внешнего водного транспорта</w:t>
            </w:r>
          </w:p>
        </w:tc>
      </w:tr>
      <w:tr w:rsidR="00141ED6" w:rsidRPr="007D32EB" w:rsidTr="007D32EB">
        <w:trPr>
          <w:trHeight w:val="322"/>
        </w:trPr>
        <w:tc>
          <w:tcPr>
            <w:tcW w:w="9337" w:type="dxa"/>
            <w:tcBorders>
              <w:left w:val="single" w:sz="4" w:space="0" w:color="000000"/>
              <w:bottom w:val="single" w:sz="4" w:space="0" w:color="000000"/>
              <w:right w:val="single" w:sz="4" w:space="0" w:color="000000"/>
            </w:tcBorders>
          </w:tcPr>
          <w:p w:rsidR="00141ED6" w:rsidRPr="007D32EB" w:rsidRDefault="00141ED6" w:rsidP="007D32EB">
            <w:pPr>
              <w:keepLines/>
              <w:snapToGrid w:val="0"/>
              <w:ind w:left="410" w:right="5"/>
              <w:jc w:val="both"/>
              <w:rPr>
                <w:bCs/>
                <w:color w:val="000000"/>
              </w:rPr>
            </w:pPr>
            <w:r w:rsidRPr="007D32EB">
              <w:rPr>
                <w:bCs/>
                <w:color w:val="000000"/>
              </w:rPr>
              <w:t>Для размещения причалов и стоянок водного транспорта</w:t>
            </w:r>
          </w:p>
        </w:tc>
      </w:tr>
      <w:tr w:rsidR="00141ED6" w:rsidRPr="007D32EB" w:rsidTr="007D32EB">
        <w:trPr>
          <w:trHeight w:val="322"/>
        </w:trPr>
        <w:tc>
          <w:tcPr>
            <w:tcW w:w="9337" w:type="dxa"/>
            <w:tcBorders>
              <w:left w:val="single" w:sz="4" w:space="0" w:color="000000"/>
              <w:bottom w:val="single" w:sz="4" w:space="0" w:color="000000"/>
              <w:right w:val="single" w:sz="4" w:space="0" w:color="000000"/>
            </w:tcBorders>
          </w:tcPr>
          <w:p w:rsidR="00141ED6" w:rsidRPr="007D32EB" w:rsidRDefault="00141ED6" w:rsidP="007D32EB">
            <w:pPr>
              <w:keepLines/>
              <w:snapToGrid w:val="0"/>
              <w:ind w:left="410" w:right="5"/>
              <w:jc w:val="both"/>
              <w:rPr>
                <w:bCs/>
                <w:color w:val="000000"/>
              </w:rPr>
            </w:pPr>
            <w:r w:rsidRPr="007D32EB">
              <w:rPr>
                <w:color w:val="000000"/>
              </w:rPr>
              <w:t>Для размещения объектов инфраструктуры внешнего транспорта</w:t>
            </w:r>
          </w:p>
        </w:tc>
      </w:tr>
      <w:tr w:rsidR="00141ED6" w:rsidRPr="007D32EB" w:rsidTr="007D32EB">
        <w:trPr>
          <w:trHeight w:val="322"/>
        </w:trPr>
        <w:tc>
          <w:tcPr>
            <w:tcW w:w="9337" w:type="dxa"/>
            <w:vMerge w:val="restart"/>
            <w:tcBorders>
              <w:left w:val="single" w:sz="4" w:space="0" w:color="000000"/>
              <w:bottom w:val="single" w:sz="4" w:space="0" w:color="000000"/>
              <w:right w:val="single" w:sz="4" w:space="0" w:color="000000"/>
            </w:tcBorders>
          </w:tcPr>
          <w:p w:rsidR="00141ED6" w:rsidRPr="007D32EB" w:rsidRDefault="00141ED6" w:rsidP="007D32EB">
            <w:pPr>
              <w:keepLines/>
              <w:snapToGrid w:val="0"/>
              <w:ind w:left="410" w:right="5"/>
              <w:jc w:val="both"/>
              <w:rPr>
                <w:bCs/>
              </w:rPr>
            </w:pPr>
            <w:r w:rsidRPr="007D32EB">
              <w:rPr>
                <w:bCs/>
              </w:rPr>
              <w:t>Для размещения автостанций</w:t>
            </w:r>
          </w:p>
        </w:tc>
      </w:tr>
      <w:tr w:rsidR="00141ED6" w:rsidRPr="007D32EB" w:rsidTr="007D32EB">
        <w:trPr>
          <w:trHeight w:val="322"/>
        </w:trPr>
        <w:tc>
          <w:tcPr>
            <w:tcW w:w="9337" w:type="dxa"/>
            <w:tcBorders>
              <w:left w:val="single" w:sz="4" w:space="0" w:color="000000"/>
              <w:bottom w:val="single" w:sz="4" w:space="0" w:color="000000"/>
              <w:right w:val="single" w:sz="4" w:space="0" w:color="000000"/>
            </w:tcBorders>
          </w:tcPr>
          <w:p w:rsidR="00141ED6" w:rsidRPr="007D32EB" w:rsidRDefault="00141ED6" w:rsidP="007D32EB">
            <w:pPr>
              <w:keepLines/>
              <w:snapToGrid w:val="0"/>
              <w:ind w:left="410" w:right="5"/>
              <w:jc w:val="both"/>
            </w:pPr>
            <w:r w:rsidRPr="007D32EB">
              <w:t>Для размещения объектов трубопроводного транспорта</w:t>
            </w:r>
          </w:p>
        </w:tc>
      </w:tr>
      <w:tr w:rsidR="00141ED6" w:rsidRPr="007D32EB" w:rsidTr="007D32EB">
        <w:trPr>
          <w:trHeight w:val="322"/>
        </w:trPr>
        <w:tc>
          <w:tcPr>
            <w:tcW w:w="9337" w:type="dxa"/>
            <w:tcBorders>
              <w:left w:val="single" w:sz="4" w:space="0" w:color="000000"/>
              <w:bottom w:val="single" w:sz="4" w:space="0" w:color="000000"/>
              <w:right w:val="single" w:sz="4" w:space="0" w:color="000000"/>
            </w:tcBorders>
          </w:tcPr>
          <w:p w:rsidR="00141ED6" w:rsidRPr="007D32EB" w:rsidRDefault="00141ED6" w:rsidP="007D32EB">
            <w:pPr>
              <w:keepLines/>
              <w:snapToGrid w:val="0"/>
              <w:ind w:left="410" w:right="5"/>
              <w:jc w:val="both"/>
              <w:rPr>
                <w:bCs/>
              </w:rPr>
            </w:pPr>
            <w:r w:rsidRPr="007D32EB">
              <w:rPr>
                <w:b/>
                <w:bCs/>
              </w:rPr>
              <w:t>7. Для размещения объектов сельскохозяйственного назначения</w:t>
            </w:r>
          </w:p>
        </w:tc>
      </w:tr>
      <w:tr w:rsidR="00141ED6" w:rsidRPr="007D32EB" w:rsidTr="007D32EB">
        <w:trPr>
          <w:trHeight w:val="322"/>
        </w:trPr>
        <w:tc>
          <w:tcPr>
            <w:tcW w:w="9337" w:type="dxa"/>
            <w:vMerge w:val="restart"/>
            <w:tcBorders>
              <w:left w:val="single" w:sz="4" w:space="0" w:color="000000"/>
              <w:bottom w:val="single" w:sz="4" w:space="0" w:color="000000"/>
              <w:right w:val="single" w:sz="4" w:space="0" w:color="000000"/>
            </w:tcBorders>
          </w:tcPr>
          <w:p w:rsidR="00141ED6" w:rsidRPr="007D32EB" w:rsidRDefault="00141ED6" w:rsidP="007D32EB">
            <w:pPr>
              <w:keepLines/>
              <w:snapToGrid w:val="0"/>
              <w:ind w:left="410" w:right="5"/>
              <w:jc w:val="both"/>
              <w:rPr>
                <w:bCs/>
              </w:rPr>
            </w:pPr>
            <w:r w:rsidRPr="007D32EB">
              <w:rPr>
                <w:bCs/>
              </w:rPr>
              <w:t>Для размещения объектов личного подсобного хозяйства (личных подсобных хозяйств)</w:t>
            </w:r>
          </w:p>
        </w:tc>
      </w:tr>
      <w:tr w:rsidR="00141ED6" w:rsidRPr="007D32EB" w:rsidTr="007D32EB">
        <w:trPr>
          <w:trHeight w:val="322"/>
        </w:trPr>
        <w:tc>
          <w:tcPr>
            <w:tcW w:w="9337" w:type="dxa"/>
            <w:vMerge w:val="restart"/>
            <w:tcBorders>
              <w:left w:val="single" w:sz="4" w:space="0" w:color="000000"/>
              <w:bottom w:val="single" w:sz="4" w:space="0" w:color="000000"/>
              <w:right w:val="single" w:sz="4" w:space="0" w:color="000000"/>
            </w:tcBorders>
          </w:tcPr>
          <w:p w:rsidR="00141ED6" w:rsidRPr="007D32EB" w:rsidRDefault="00141ED6" w:rsidP="007D32EB">
            <w:pPr>
              <w:keepLines/>
              <w:snapToGrid w:val="0"/>
              <w:ind w:left="410" w:right="5"/>
              <w:jc w:val="both"/>
              <w:rPr>
                <w:bCs/>
              </w:rPr>
            </w:pPr>
            <w:r w:rsidRPr="007D32EB">
              <w:rPr>
                <w:bCs/>
              </w:rPr>
              <w:t>Для размещения коллективных садов и огородов</w:t>
            </w:r>
          </w:p>
        </w:tc>
      </w:tr>
      <w:tr w:rsidR="00141ED6" w:rsidRPr="007D32EB" w:rsidTr="007D32EB">
        <w:trPr>
          <w:trHeight w:val="322"/>
        </w:trPr>
        <w:tc>
          <w:tcPr>
            <w:tcW w:w="9337" w:type="dxa"/>
            <w:vMerge w:val="restart"/>
            <w:tcBorders>
              <w:left w:val="single" w:sz="4" w:space="0" w:color="000000"/>
              <w:bottom w:val="single" w:sz="4" w:space="0" w:color="000000"/>
              <w:right w:val="single" w:sz="4" w:space="0" w:color="000000"/>
            </w:tcBorders>
          </w:tcPr>
          <w:p w:rsidR="00141ED6" w:rsidRPr="007D32EB" w:rsidRDefault="00141ED6" w:rsidP="007D32EB">
            <w:pPr>
              <w:keepLines/>
              <w:snapToGrid w:val="0"/>
              <w:ind w:left="410" w:right="5"/>
              <w:jc w:val="both"/>
              <w:rPr>
                <w:bCs/>
              </w:rPr>
            </w:pPr>
            <w:r w:rsidRPr="007D32EB">
              <w:rPr>
                <w:bCs/>
              </w:rPr>
              <w:t>Для размещения пашни</w:t>
            </w:r>
          </w:p>
        </w:tc>
      </w:tr>
      <w:tr w:rsidR="00141ED6" w:rsidRPr="007D32EB" w:rsidTr="007D32EB">
        <w:trPr>
          <w:trHeight w:val="322"/>
        </w:trPr>
        <w:tc>
          <w:tcPr>
            <w:tcW w:w="9337" w:type="dxa"/>
            <w:vMerge w:val="restart"/>
            <w:tcBorders>
              <w:left w:val="single" w:sz="4" w:space="0" w:color="000000"/>
              <w:bottom w:val="single" w:sz="4" w:space="0" w:color="000000"/>
              <w:right w:val="single" w:sz="4" w:space="0" w:color="000000"/>
            </w:tcBorders>
          </w:tcPr>
          <w:p w:rsidR="00141ED6" w:rsidRPr="007D32EB" w:rsidRDefault="00141ED6" w:rsidP="007D32EB">
            <w:pPr>
              <w:keepLines/>
              <w:snapToGrid w:val="0"/>
              <w:ind w:left="410" w:right="5"/>
              <w:jc w:val="both"/>
              <w:rPr>
                <w:bCs/>
              </w:rPr>
            </w:pPr>
            <w:r w:rsidRPr="007D32EB">
              <w:rPr>
                <w:bCs/>
              </w:rPr>
              <w:t>Для размещения пастбищ</w:t>
            </w:r>
          </w:p>
        </w:tc>
      </w:tr>
      <w:tr w:rsidR="00141ED6" w:rsidRPr="007D32EB" w:rsidTr="007D32EB">
        <w:trPr>
          <w:trHeight w:val="322"/>
        </w:trPr>
        <w:tc>
          <w:tcPr>
            <w:tcW w:w="9337" w:type="dxa"/>
            <w:tcBorders>
              <w:left w:val="single" w:sz="4" w:space="0" w:color="000000"/>
              <w:bottom w:val="single" w:sz="4" w:space="0" w:color="000000"/>
              <w:right w:val="single" w:sz="4" w:space="0" w:color="000000"/>
            </w:tcBorders>
          </w:tcPr>
          <w:p w:rsidR="00141ED6" w:rsidRPr="007D32EB" w:rsidRDefault="00141ED6" w:rsidP="007D32EB">
            <w:pPr>
              <w:keepLines/>
              <w:snapToGrid w:val="0"/>
              <w:ind w:left="410" w:right="5"/>
              <w:jc w:val="both"/>
              <w:rPr>
                <w:bCs/>
              </w:rPr>
            </w:pPr>
            <w:r w:rsidRPr="007D32EB">
              <w:rPr>
                <w:bCs/>
              </w:rPr>
              <w:t>Для садоводства</w:t>
            </w:r>
          </w:p>
        </w:tc>
      </w:tr>
      <w:tr w:rsidR="00141ED6" w:rsidRPr="007D32EB" w:rsidTr="007D32EB">
        <w:trPr>
          <w:trHeight w:val="322"/>
        </w:trPr>
        <w:tc>
          <w:tcPr>
            <w:tcW w:w="9337" w:type="dxa"/>
            <w:vMerge w:val="restart"/>
            <w:tcBorders>
              <w:left w:val="single" w:sz="4" w:space="0" w:color="000000"/>
              <w:bottom w:val="single" w:sz="4" w:space="0" w:color="000000"/>
              <w:right w:val="single" w:sz="4" w:space="0" w:color="000000"/>
            </w:tcBorders>
          </w:tcPr>
          <w:p w:rsidR="00141ED6" w:rsidRPr="007D32EB" w:rsidRDefault="00141ED6" w:rsidP="007D32EB">
            <w:pPr>
              <w:keepLines/>
              <w:snapToGrid w:val="0"/>
              <w:ind w:left="410" w:right="5"/>
              <w:jc w:val="both"/>
              <w:rPr>
                <w:bCs/>
              </w:rPr>
            </w:pPr>
            <w:r w:rsidRPr="007D32EB">
              <w:rPr>
                <w:bCs/>
              </w:rPr>
              <w:t>Для огородничества</w:t>
            </w:r>
          </w:p>
        </w:tc>
      </w:tr>
      <w:tr w:rsidR="00141ED6" w:rsidRPr="007D32EB" w:rsidTr="007D32EB">
        <w:trPr>
          <w:trHeight w:val="322"/>
        </w:trPr>
        <w:tc>
          <w:tcPr>
            <w:tcW w:w="9337" w:type="dxa"/>
            <w:tcBorders>
              <w:left w:val="single" w:sz="4" w:space="0" w:color="000000"/>
              <w:bottom w:val="single" w:sz="4" w:space="0" w:color="000000"/>
              <w:right w:val="single" w:sz="4" w:space="0" w:color="000000"/>
            </w:tcBorders>
          </w:tcPr>
          <w:p w:rsidR="00141ED6" w:rsidRPr="007D32EB" w:rsidRDefault="00141ED6" w:rsidP="007D32EB">
            <w:pPr>
              <w:keepLines/>
              <w:snapToGrid w:val="0"/>
              <w:ind w:left="410" w:right="5"/>
              <w:jc w:val="both"/>
              <w:rPr>
                <w:bCs/>
              </w:rPr>
            </w:pPr>
            <w:r w:rsidRPr="007D32EB">
              <w:rPr>
                <w:color w:val="000000"/>
              </w:rPr>
              <w:t>Для животноводства</w:t>
            </w:r>
          </w:p>
        </w:tc>
      </w:tr>
      <w:tr w:rsidR="00141ED6" w:rsidRPr="007D32EB" w:rsidTr="007D32EB">
        <w:trPr>
          <w:trHeight w:val="322"/>
        </w:trPr>
        <w:tc>
          <w:tcPr>
            <w:tcW w:w="9337" w:type="dxa"/>
            <w:tcBorders>
              <w:left w:val="single" w:sz="4" w:space="0" w:color="000000"/>
              <w:bottom w:val="single" w:sz="4" w:space="0" w:color="000000"/>
              <w:right w:val="single" w:sz="4" w:space="0" w:color="000000"/>
            </w:tcBorders>
          </w:tcPr>
          <w:p w:rsidR="00141ED6" w:rsidRPr="007D32EB" w:rsidRDefault="00141ED6" w:rsidP="007D32EB">
            <w:pPr>
              <w:keepLines/>
              <w:snapToGrid w:val="0"/>
              <w:ind w:left="410" w:right="5"/>
              <w:jc w:val="both"/>
              <w:rPr>
                <w:color w:val="000000"/>
              </w:rPr>
            </w:pPr>
            <w:r w:rsidRPr="007D32EB">
              <w:rPr>
                <w:color w:val="000000"/>
              </w:rPr>
              <w:t>Для размещения предприятий по переработке, расфасовке  сельскохозяйственной продукции и техническому обслуживанию сельскохозяйственного производства (ремонт, складирование)</w:t>
            </w:r>
          </w:p>
        </w:tc>
      </w:tr>
      <w:tr w:rsidR="00141ED6" w:rsidRPr="007D32EB" w:rsidTr="007D32EB">
        <w:trPr>
          <w:trHeight w:val="322"/>
        </w:trPr>
        <w:tc>
          <w:tcPr>
            <w:tcW w:w="9337" w:type="dxa"/>
            <w:vMerge w:val="restart"/>
            <w:tcBorders>
              <w:left w:val="single" w:sz="4" w:space="0" w:color="000000"/>
              <w:bottom w:val="single" w:sz="4" w:space="0" w:color="000000"/>
              <w:right w:val="single" w:sz="4" w:space="0" w:color="000000"/>
            </w:tcBorders>
          </w:tcPr>
          <w:p w:rsidR="00141ED6" w:rsidRPr="007D32EB" w:rsidRDefault="00141ED6" w:rsidP="007D32EB">
            <w:pPr>
              <w:keepLines/>
              <w:snapToGrid w:val="0"/>
              <w:ind w:left="410" w:right="5"/>
              <w:jc w:val="both"/>
              <w:rPr>
                <w:b/>
                <w:bCs/>
              </w:rPr>
            </w:pPr>
            <w:r w:rsidRPr="007D32EB">
              <w:rPr>
                <w:b/>
                <w:bCs/>
              </w:rPr>
              <w:t>8. Для размещения объектов специального назначения</w:t>
            </w:r>
          </w:p>
        </w:tc>
      </w:tr>
      <w:tr w:rsidR="00141ED6" w:rsidRPr="007D32EB" w:rsidTr="007D32EB">
        <w:trPr>
          <w:trHeight w:val="322"/>
        </w:trPr>
        <w:tc>
          <w:tcPr>
            <w:tcW w:w="9337" w:type="dxa"/>
            <w:vMerge w:val="restart"/>
            <w:tcBorders>
              <w:left w:val="single" w:sz="4" w:space="0" w:color="000000"/>
              <w:bottom w:val="single" w:sz="4" w:space="0" w:color="000000"/>
              <w:right w:val="single" w:sz="4" w:space="0" w:color="000000"/>
            </w:tcBorders>
          </w:tcPr>
          <w:p w:rsidR="00141ED6" w:rsidRPr="007D32EB" w:rsidRDefault="00141ED6" w:rsidP="007D32EB">
            <w:pPr>
              <w:keepLines/>
              <w:snapToGrid w:val="0"/>
              <w:ind w:left="410" w:right="5"/>
              <w:jc w:val="both"/>
            </w:pPr>
            <w:r w:rsidRPr="007D32EB">
              <w:t>Для размещения кладбищ</w:t>
            </w:r>
          </w:p>
        </w:tc>
      </w:tr>
      <w:tr w:rsidR="00141ED6" w:rsidRPr="007D32EB" w:rsidTr="007D32EB">
        <w:trPr>
          <w:trHeight w:val="322"/>
        </w:trPr>
        <w:tc>
          <w:tcPr>
            <w:tcW w:w="9337" w:type="dxa"/>
            <w:tcBorders>
              <w:left w:val="single" w:sz="4" w:space="0" w:color="000000"/>
              <w:bottom w:val="single" w:sz="4" w:space="0" w:color="000000"/>
              <w:right w:val="single" w:sz="4" w:space="0" w:color="000000"/>
            </w:tcBorders>
          </w:tcPr>
          <w:p w:rsidR="00141ED6" w:rsidRPr="007D32EB" w:rsidRDefault="00141ED6" w:rsidP="007D32EB">
            <w:pPr>
              <w:keepLines/>
              <w:snapToGrid w:val="0"/>
              <w:ind w:left="410" w:right="5"/>
              <w:jc w:val="both"/>
            </w:pPr>
            <w:r w:rsidRPr="007D32EB">
              <w:t>Для размещения режимных объектов</w:t>
            </w:r>
          </w:p>
        </w:tc>
      </w:tr>
      <w:tr w:rsidR="00141ED6" w:rsidRPr="007D32EB" w:rsidTr="007D32EB">
        <w:trPr>
          <w:trHeight w:val="322"/>
        </w:trPr>
        <w:tc>
          <w:tcPr>
            <w:tcW w:w="9337" w:type="dxa"/>
            <w:vMerge w:val="restart"/>
            <w:tcBorders>
              <w:left w:val="single" w:sz="4" w:space="0" w:color="000000"/>
              <w:bottom w:val="single" w:sz="4" w:space="0" w:color="000000"/>
              <w:right w:val="single" w:sz="4" w:space="0" w:color="000000"/>
            </w:tcBorders>
          </w:tcPr>
          <w:p w:rsidR="00141ED6" w:rsidRPr="007D32EB" w:rsidRDefault="00141ED6" w:rsidP="007D32EB">
            <w:pPr>
              <w:keepLines/>
              <w:snapToGrid w:val="0"/>
              <w:ind w:left="410" w:right="5"/>
              <w:jc w:val="both"/>
            </w:pPr>
            <w:r w:rsidRPr="007D32EB">
              <w:t>Для размещения зеленых насаждений санитарно-защитных зон</w:t>
            </w:r>
          </w:p>
        </w:tc>
      </w:tr>
      <w:tr w:rsidR="00141ED6" w:rsidRPr="007D32EB" w:rsidTr="007D32EB">
        <w:trPr>
          <w:trHeight w:val="322"/>
        </w:trPr>
        <w:tc>
          <w:tcPr>
            <w:tcW w:w="9337" w:type="dxa"/>
            <w:tcBorders>
              <w:left w:val="single" w:sz="4" w:space="0" w:color="000000"/>
              <w:bottom w:val="single" w:sz="4" w:space="0" w:color="000000"/>
              <w:right w:val="single" w:sz="4" w:space="0" w:color="000000"/>
            </w:tcBorders>
          </w:tcPr>
          <w:p w:rsidR="00141ED6" w:rsidRPr="007D32EB" w:rsidRDefault="00141ED6" w:rsidP="007D32EB">
            <w:pPr>
              <w:keepLines/>
              <w:snapToGrid w:val="0"/>
              <w:ind w:left="410" w:right="5"/>
              <w:jc w:val="both"/>
            </w:pPr>
            <w:r w:rsidRPr="007D32EB">
              <w:t xml:space="preserve">Для размещения зеленых насаждений  </w:t>
            </w:r>
            <w:proofErr w:type="spellStart"/>
            <w:r w:rsidRPr="007D32EB">
              <w:t>водоохранных</w:t>
            </w:r>
            <w:proofErr w:type="spellEnd"/>
            <w:r w:rsidRPr="007D32EB">
              <w:t xml:space="preserve">  зон</w:t>
            </w:r>
          </w:p>
        </w:tc>
      </w:tr>
      <w:tr w:rsidR="00141ED6" w:rsidRPr="007D32EB" w:rsidTr="007D32EB">
        <w:trPr>
          <w:trHeight w:val="322"/>
        </w:trPr>
        <w:tc>
          <w:tcPr>
            <w:tcW w:w="9337" w:type="dxa"/>
            <w:tcBorders>
              <w:left w:val="single" w:sz="4" w:space="0" w:color="000000"/>
              <w:bottom w:val="single" w:sz="4" w:space="0" w:color="000000"/>
              <w:right w:val="single" w:sz="4" w:space="0" w:color="000000"/>
            </w:tcBorders>
          </w:tcPr>
          <w:p w:rsidR="00141ED6" w:rsidRPr="007D32EB" w:rsidRDefault="00141ED6" w:rsidP="007D32EB">
            <w:pPr>
              <w:keepLines/>
              <w:snapToGrid w:val="0"/>
              <w:ind w:left="410" w:right="5"/>
              <w:jc w:val="both"/>
            </w:pPr>
            <w:r w:rsidRPr="007D32EB">
              <w:rPr>
                <w:color w:val="000000"/>
              </w:rPr>
              <w:t>Для размещения зеленых насаждений вдоль автомобильных и железных дорог</w:t>
            </w:r>
          </w:p>
        </w:tc>
      </w:tr>
      <w:tr w:rsidR="00141ED6" w:rsidRPr="007D32EB" w:rsidTr="007D32EB">
        <w:trPr>
          <w:trHeight w:val="322"/>
        </w:trPr>
        <w:tc>
          <w:tcPr>
            <w:tcW w:w="9337" w:type="dxa"/>
            <w:vMerge w:val="restart"/>
            <w:tcBorders>
              <w:left w:val="single" w:sz="4" w:space="0" w:color="000000"/>
              <w:bottom w:val="single" w:sz="4" w:space="0" w:color="000000"/>
              <w:right w:val="single" w:sz="4" w:space="0" w:color="000000"/>
            </w:tcBorders>
          </w:tcPr>
          <w:p w:rsidR="00141ED6" w:rsidRPr="007D32EB" w:rsidRDefault="00141ED6" w:rsidP="007D32EB">
            <w:pPr>
              <w:keepLines/>
              <w:snapToGrid w:val="0"/>
              <w:ind w:left="410" w:right="5"/>
              <w:jc w:val="both"/>
            </w:pPr>
            <w:r w:rsidRPr="007D32EB">
              <w:t>Для размещения гидротехнических сооружений</w:t>
            </w:r>
          </w:p>
        </w:tc>
      </w:tr>
    </w:tbl>
    <w:p w:rsidR="00141ED6" w:rsidRPr="007D32EB" w:rsidRDefault="00141ED6" w:rsidP="00141ED6">
      <w:pPr>
        <w:snapToGrid w:val="0"/>
        <w:ind w:left="525"/>
        <w:jc w:val="both"/>
      </w:pPr>
    </w:p>
    <w:p w:rsidR="00141ED6" w:rsidRPr="007D32EB" w:rsidRDefault="00141ED6" w:rsidP="00141ED6">
      <w:pPr>
        <w:pStyle w:val="3-016"/>
        <w:jc w:val="center"/>
        <w:rPr>
          <w:sz w:val="24"/>
        </w:rPr>
      </w:pPr>
      <w:r w:rsidRPr="007D32EB">
        <w:rPr>
          <w:sz w:val="24"/>
        </w:rPr>
        <w:t xml:space="preserve">Глава 7. Виды разрешенного использования земельных участков и объектов капитального строительства, предельные размеры земельных участков и предельные параметры разрешенного строительства, реконструкции объектов капитального строительства по территориальным зонам </w:t>
      </w:r>
    </w:p>
    <w:p w:rsidR="00141ED6" w:rsidRPr="007D32EB" w:rsidRDefault="00141ED6" w:rsidP="00141ED6">
      <w:pPr>
        <w:rPr>
          <w:b/>
          <w:bCs/>
          <w:color w:val="000000"/>
        </w:rPr>
      </w:pPr>
    </w:p>
    <w:p w:rsidR="00141ED6" w:rsidRPr="007D32EB" w:rsidRDefault="00141ED6" w:rsidP="00141ED6">
      <w:pPr>
        <w:spacing w:before="120"/>
        <w:ind w:firstLine="540"/>
        <w:rPr>
          <w:b/>
          <w:i/>
          <w:color w:val="000000"/>
        </w:rPr>
      </w:pPr>
      <w:r w:rsidRPr="007D32EB">
        <w:rPr>
          <w:b/>
          <w:i/>
          <w:color w:val="000000"/>
        </w:rPr>
        <w:lastRenderedPageBreak/>
        <w:t>Статья 30.  Жилые зоны  (Ж)</w:t>
      </w:r>
    </w:p>
    <w:p w:rsidR="00141ED6" w:rsidRPr="007D32EB" w:rsidRDefault="00141ED6" w:rsidP="00141ED6">
      <w:pPr>
        <w:rPr>
          <w:b/>
          <w:color w:val="000000"/>
        </w:rPr>
      </w:pPr>
    </w:p>
    <w:p w:rsidR="00141ED6" w:rsidRPr="007D32EB" w:rsidRDefault="00141ED6" w:rsidP="00141ED6">
      <w:pPr>
        <w:snapToGrid w:val="0"/>
        <w:ind w:right="105" w:firstLine="567"/>
        <w:jc w:val="both"/>
        <w:rPr>
          <w:b/>
          <w:color w:val="000000"/>
        </w:rPr>
      </w:pPr>
      <w:r w:rsidRPr="007D32EB">
        <w:rPr>
          <w:b/>
          <w:color w:val="000000"/>
        </w:rPr>
        <w:t xml:space="preserve">1. </w:t>
      </w:r>
      <w:r w:rsidR="0052159E" w:rsidRPr="00C12B3D">
        <w:rPr>
          <w:b/>
          <w:sz w:val="28"/>
          <w:szCs w:val="28"/>
          <w:lang w:eastAsia="ru-RU"/>
        </w:rPr>
        <w:t>Зона индивидуального жилищного строительства</w:t>
      </w:r>
      <w:r w:rsidRPr="007D32EB">
        <w:rPr>
          <w:b/>
          <w:color w:val="000000"/>
        </w:rPr>
        <w:t xml:space="preserve">(Ж 1) </w:t>
      </w:r>
    </w:p>
    <w:p w:rsidR="00141ED6" w:rsidRPr="007D32EB" w:rsidRDefault="00141ED6" w:rsidP="00141ED6">
      <w:pPr>
        <w:ind w:firstLine="559"/>
        <w:jc w:val="both"/>
      </w:pPr>
      <w:r w:rsidRPr="007D32EB">
        <w:t>1) цели выделения зоны:</w:t>
      </w:r>
    </w:p>
    <w:p w:rsidR="00141ED6" w:rsidRPr="007D32EB" w:rsidRDefault="00141ED6" w:rsidP="00141ED6">
      <w:pPr>
        <w:numPr>
          <w:ilvl w:val="0"/>
          <w:numId w:val="4"/>
        </w:numPr>
        <w:tabs>
          <w:tab w:val="left" w:pos="720"/>
          <w:tab w:val="left" w:pos="2160"/>
        </w:tabs>
        <w:ind w:firstLine="567"/>
        <w:jc w:val="both"/>
        <w:rPr>
          <w:color w:val="000000"/>
        </w:rPr>
      </w:pPr>
      <w:r w:rsidRPr="007D32EB">
        <w:t xml:space="preserve">а) </w:t>
      </w:r>
      <w:r w:rsidRPr="007D32EB">
        <w:rPr>
          <w:color w:val="000000"/>
        </w:rPr>
        <w:t>развитие на основе существующих и вновь осваиваемых территорий малоэтажной жилой застройки;</w:t>
      </w:r>
    </w:p>
    <w:p w:rsidR="00141ED6" w:rsidRPr="007D32EB" w:rsidRDefault="00141ED6" w:rsidP="00141ED6">
      <w:pPr>
        <w:numPr>
          <w:ilvl w:val="0"/>
          <w:numId w:val="4"/>
        </w:numPr>
        <w:ind w:firstLine="559"/>
        <w:jc w:val="both"/>
      </w:pPr>
      <w:r w:rsidRPr="007D32EB">
        <w:t>б) развитие сферы социального и культурно-бытового обслуживания, обеспечивающей потребности жителей указанных территорий в соответствующих среде формах;</w:t>
      </w:r>
    </w:p>
    <w:p w:rsidR="00141ED6" w:rsidRPr="007D32EB" w:rsidRDefault="00141ED6" w:rsidP="00141ED6">
      <w:pPr>
        <w:numPr>
          <w:ilvl w:val="0"/>
          <w:numId w:val="4"/>
        </w:numPr>
        <w:ind w:firstLine="559"/>
        <w:jc w:val="both"/>
      </w:pPr>
      <w:r w:rsidRPr="007D32EB">
        <w:t>в) создание условий для размещения необходимых объектов инженерной и транспортной инфраструктуры.</w:t>
      </w:r>
    </w:p>
    <w:p w:rsidR="00141ED6" w:rsidRPr="007D32EB" w:rsidRDefault="00141ED6" w:rsidP="00141ED6">
      <w:pPr>
        <w:ind w:firstLine="559"/>
        <w:jc w:val="both"/>
      </w:pPr>
      <w:r w:rsidRPr="007D32EB">
        <w:t>2) основные и условно разрешенные виды использования земельных участков и объектов капитального строительства:</w:t>
      </w:r>
    </w:p>
    <w:p w:rsidR="00C12B3D" w:rsidRPr="00C12B3D" w:rsidRDefault="00C12B3D" w:rsidP="0052159E">
      <w:pPr>
        <w:suppressAutoHyphens w:val="0"/>
        <w:ind w:right="57" w:firstLine="559"/>
        <w:jc w:val="both"/>
        <w:rPr>
          <w:b/>
          <w:bCs/>
          <w:sz w:val="28"/>
          <w:szCs w:val="28"/>
          <w:lang w:eastAsia="ru-RU"/>
        </w:rPr>
      </w:pPr>
      <w:r w:rsidRPr="00C12B3D">
        <w:rPr>
          <w:b/>
          <w:bCs/>
          <w:iCs/>
          <w:sz w:val="28"/>
          <w:szCs w:val="28"/>
          <w:lang w:eastAsia="ru-RU"/>
        </w:rPr>
        <w:t>Основные виды разрешенного использования:</w:t>
      </w:r>
    </w:p>
    <w:p w:rsidR="00C12B3D" w:rsidRPr="00C12B3D" w:rsidRDefault="00C12B3D" w:rsidP="00C12B3D">
      <w:pPr>
        <w:suppressAutoHyphens w:val="0"/>
        <w:ind w:right="57" w:firstLine="709"/>
        <w:jc w:val="both"/>
        <w:rPr>
          <w:sz w:val="28"/>
          <w:szCs w:val="28"/>
          <w:lang w:eastAsia="ru-RU"/>
        </w:rPr>
      </w:pPr>
      <w:r w:rsidRPr="00C12B3D">
        <w:rPr>
          <w:bCs/>
          <w:sz w:val="28"/>
          <w:szCs w:val="28"/>
          <w:lang w:eastAsia="ru-RU"/>
        </w:rPr>
        <w:t>- Садоводство (1.5)</w:t>
      </w:r>
      <w:r w:rsidRPr="00C12B3D">
        <w:rPr>
          <w:sz w:val="28"/>
          <w:szCs w:val="28"/>
          <w:lang w:eastAsia="ru-RU"/>
        </w:rPr>
        <w:t>;</w:t>
      </w:r>
    </w:p>
    <w:p w:rsidR="00C12B3D" w:rsidRPr="00C12B3D" w:rsidRDefault="00C12B3D" w:rsidP="00C12B3D">
      <w:pPr>
        <w:suppressAutoHyphens w:val="0"/>
        <w:ind w:right="57" w:firstLine="709"/>
        <w:jc w:val="both"/>
        <w:rPr>
          <w:sz w:val="28"/>
          <w:szCs w:val="28"/>
          <w:lang w:eastAsia="ru-RU"/>
        </w:rPr>
      </w:pPr>
      <w:r w:rsidRPr="00C12B3D">
        <w:rPr>
          <w:sz w:val="28"/>
          <w:szCs w:val="28"/>
          <w:lang w:eastAsia="ru-RU"/>
        </w:rPr>
        <w:t>- для индивидуального жилищного строительства (2.1);</w:t>
      </w:r>
    </w:p>
    <w:p w:rsidR="00C12B3D" w:rsidRPr="00C12B3D" w:rsidRDefault="00C12B3D" w:rsidP="00C12B3D">
      <w:pPr>
        <w:suppressAutoHyphens w:val="0"/>
        <w:ind w:right="57" w:firstLine="709"/>
        <w:jc w:val="both"/>
        <w:rPr>
          <w:sz w:val="28"/>
          <w:szCs w:val="28"/>
          <w:lang w:eastAsia="ru-RU"/>
        </w:rPr>
      </w:pPr>
      <w:r w:rsidRPr="00C12B3D">
        <w:rPr>
          <w:sz w:val="28"/>
          <w:szCs w:val="28"/>
          <w:lang w:eastAsia="ru-RU"/>
        </w:rPr>
        <w:t>- для ведения личного подсобного хозяйства (2.2);</w:t>
      </w:r>
    </w:p>
    <w:p w:rsidR="00C12B3D" w:rsidRPr="00C12B3D" w:rsidRDefault="00C12B3D" w:rsidP="00C12B3D">
      <w:pPr>
        <w:suppressAutoHyphens w:val="0"/>
        <w:ind w:right="57" w:firstLine="709"/>
        <w:jc w:val="both"/>
        <w:rPr>
          <w:sz w:val="28"/>
          <w:szCs w:val="28"/>
          <w:lang w:eastAsia="ru-RU"/>
        </w:rPr>
      </w:pPr>
      <w:r w:rsidRPr="00C12B3D">
        <w:rPr>
          <w:sz w:val="28"/>
          <w:szCs w:val="28"/>
          <w:lang w:eastAsia="ru-RU"/>
        </w:rPr>
        <w:t>- блокированная жилая застройка (2.3);</w:t>
      </w:r>
    </w:p>
    <w:p w:rsidR="00C12B3D" w:rsidRPr="00C12B3D" w:rsidRDefault="00C12B3D" w:rsidP="00C12B3D">
      <w:pPr>
        <w:suppressAutoHyphens w:val="0"/>
        <w:ind w:right="57" w:firstLine="709"/>
        <w:jc w:val="both"/>
        <w:rPr>
          <w:sz w:val="28"/>
          <w:szCs w:val="28"/>
          <w:lang w:eastAsia="ru-RU"/>
        </w:rPr>
      </w:pPr>
      <w:r w:rsidRPr="00C12B3D">
        <w:rPr>
          <w:sz w:val="28"/>
          <w:szCs w:val="28"/>
          <w:lang w:eastAsia="ru-RU"/>
        </w:rPr>
        <w:t>- передвижное жилье (2.4);</w:t>
      </w:r>
    </w:p>
    <w:p w:rsidR="00C12B3D" w:rsidRPr="00C12B3D" w:rsidRDefault="00C12B3D" w:rsidP="00C12B3D">
      <w:pPr>
        <w:suppressAutoHyphens w:val="0"/>
        <w:ind w:right="57" w:firstLine="709"/>
        <w:jc w:val="both"/>
        <w:rPr>
          <w:sz w:val="28"/>
          <w:szCs w:val="28"/>
          <w:lang w:eastAsia="ru-RU"/>
        </w:rPr>
      </w:pPr>
      <w:r w:rsidRPr="00C12B3D">
        <w:rPr>
          <w:sz w:val="28"/>
          <w:szCs w:val="28"/>
          <w:lang w:eastAsia="ru-RU"/>
        </w:rPr>
        <w:t>- обслуживание жилой застройки (2.7);</w:t>
      </w:r>
    </w:p>
    <w:p w:rsidR="00C12B3D" w:rsidRPr="00C12B3D" w:rsidRDefault="00C12B3D" w:rsidP="00C12B3D">
      <w:pPr>
        <w:suppressAutoHyphens w:val="0"/>
        <w:ind w:right="57" w:firstLine="709"/>
        <w:jc w:val="both"/>
        <w:rPr>
          <w:sz w:val="28"/>
          <w:szCs w:val="28"/>
          <w:lang w:eastAsia="ru-RU"/>
        </w:rPr>
      </w:pPr>
      <w:r w:rsidRPr="00C12B3D">
        <w:rPr>
          <w:sz w:val="28"/>
          <w:szCs w:val="28"/>
          <w:lang w:eastAsia="ru-RU"/>
        </w:rPr>
        <w:t xml:space="preserve">- коммунальное обслуживание </w:t>
      </w:r>
      <w:r w:rsidRPr="00C12B3D">
        <w:rPr>
          <w:i/>
          <w:sz w:val="28"/>
          <w:szCs w:val="28"/>
          <w:lang w:eastAsia="ru-RU"/>
        </w:rPr>
        <w:t>(при условии соблюдения санитарных разрывов и норм)</w:t>
      </w:r>
      <w:r w:rsidRPr="00C12B3D">
        <w:rPr>
          <w:sz w:val="28"/>
          <w:szCs w:val="28"/>
          <w:lang w:eastAsia="ru-RU"/>
        </w:rPr>
        <w:t xml:space="preserve"> (3.1);</w:t>
      </w:r>
    </w:p>
    <w:p w:rsidR="00C12B3D" w:rsidRPr="00C12B3D" w:rsidRDefault="00C12B3D" w:rsidP="00C12B3D">
      <w:pPr>
        <w:suppressAutoHyphens w:val="0"/>
        <w:ind w:right="57" w:firstLine="709"/>
        <w:jc w:val="both"/>
        <w:rPr>
          <w:sz w:val="28"/>
          <w:szCs w:val="28"/>
          <w:lang w:eastAsia="ru-RU"/>
        </w:rPr>
      </w:pPr>
      <w:r w:rsidRPr="00C12B3D">
        <w:rPr>
          <w:sz w:val="28"/>
          <w:szCs w:val="28"/>
          <w:lang w:eastAsia="ru-RU"/>
        </w:rPr>
        <w:t>- социальное обслуживание (3.2);</w:t>
      </w:r>
    </w:p>
    <w:p w:rsidR="00C12B3D" w:rsidRPr="00C12B3D" w:rsidRDefault="00C12B3D" w:rsidP="00C12B3D">
      <w:pPr>
        <w:suppressAutoHyphens w:val="0"/>
        <w:ind w:right="57" w:firstLine="709"/>
        <w:jc w:val="both"/>
        <w:rPr>
          <w:sz w:val="28"/>
          <w:szCs w:val="28"/>
          <w:lang w:eastAsia="ru-RU"/>
        </w:rPr>
      </w:pPr>
      <w:r w:rsidRPr="00C12B3D">
        <w:rPr>
          <w:sz w:val="28"/>
          <w:szCs w:val="28"/>
          <w:lang w:eastAsia="ru-RU"/>
        </w:rPr>
        <w:t>- бытовое обслуживание (3.3);</w:t>
      </w:r>
    </w:p>
    <w:p w:rsidR="00C12B3D" w:rsidRPr="00C12B3D" w:rsidRDefault="00C12B3D" w:rsidP="00C12B3D">
      <w:pPr>
        <w:suppressAutoHyphens w:val="0"/>
        <w:ind w:right="57" w:firstLine="709"/>
        <w:jc w:val="both"/>
        <w:rPr>
          <w:sz w:val="28"/>
          <w:szCs w:val="28"/>
          <w:lang w:eastAsia="ru-RU"/>
        </w:rPr>
      </w:pPr>
      <w:r w:rsidRPr="00C12B3D">
        <w:rPr>
          <w:sz w:val="28"/>
          <w:szCs w:val="28"/>
          <w:lang w:eastAsia="ru-RU"/>
        </w:rPr>
        <w:t>- здравоохранение (3.4);</w:t>
      </w:r>
    </w:p>
    <w:p w:rsidR="00C12B3D" w:rsidRPr="00C12B3D" w:rsidRDefault="00C12B3D" w:rsidP="00C12B3D">
      <w:pPr>
        <w:suppressAutoHyphens w:val="0"/>
        <w:ind w:right="57" w:firstLine="709"/>
        <w:jc w:val="both"/>
        <w:rPr>
          <w:sz w:val="28"/>
          <w:szCs w:val="28"/>
          <w:lang w:eastAsia="ru-RU"/>
        </w:rPr>
      </w:pPr>
      <w:r w:rsidRPr="00C12B3D">
        <w:rPr>
          <w:sz w:val="28"/>
          <w:szCs w:val="28"/>
          <w:lang w:eastAsia="ru-RU"/>
        </w:rPr>
        <w:t>- образование и просвещение (3.5);</w:t>
      </w:r>
    </w:p>
    <w:p w:rsidR="00C12B3D" w:rsidRPr="00C12B3D" w:rsidRDefault="00C12B3D" w:rsidP="00C12B3D">
      <w:pPr>
        <w:suppressAutoHyphens w:val="0"/>
        <w:ind w:right="57" w:firstLine="709"/>
        <w:jc w:val="both"/>
        <w:rPr>
          <w:sz w:val="28"/>
          <w:szCs w:val="28"/>
          <w:lang w:eastAsia="ru-RU"/>
        </w:rPr>
      </w:pPr>
      <w:r w:rsidRPr="00C12B3D">
        <w:rPr>
          <w:sz w:val="28"/>
          <w:szCs w:val="28"/>
          <w:lang w:eastAsia="ru-RU"/>
        </w:rPr>
        <w:t>- культурное развитие (3.6);</w:t>
      </w:r>
    </w:p>
    <w:p w:rsidR="00C12B3D" w:rsidRPr="00C12B3D" w:rsidRDefault="00C12B3D" w:rsidP="00C12B3D">
      <w:pPr>
        <w:suppressAutoHyphens w:val="0"/>
        <w:ind w:right="57" w:firstLine="709"/>
        <w:jc w:val="both"/>
        <w:rPr>
          <w:sz w:val="28"/>
          <w:szCs w:val="28"/>
          <w:lang w:eastAsia="ru-RU"/>
        </w:rPr>
      </w:pPr>
      <w:r w:rsidRPr="00C12B3D">
        <w:rPr>
          <w:sz w:val="28"/>
          <w:szCs w:val="28"/>
          <w:lang w:eastAsia="ru-RU"/>
        </w:rPr>
        <w:t>- магазины (4.4);</w:t>
      </w:r>
    </w:p>
    <w:p w:rsidR="00C12B3D" w:rsidRPr="00C12B3D" w:rsidRDefault="00C12B3D" w:rsidP="00C12B3D">
      <w:pPr>
        <w:suppressAutoHyphens w:val="0"/>
        <w:ind w:right="57" w:firstLine="709"/>
        <w:jc w:val="both"/>
        <w:rPr>
          <w:sz w:val="28"/>
          <w:szCs w:val="28"/>
          <w:lang w:eastAsia="ru-RU"/>
        </w:rPr>
      </w:pPr>
      <w:r w:rsidRPr="00C12B3D">
        <w:rPr>
          <w:sz w:val="28"/>
          <w:szCs w:val="28"/>
          <w:lang w:eastAsia="ru-RU"/>
        </w:rPr>
        <w:t>- гостиничное обслуживание (4.7);</w:t>
      </w:r>
    </w:p>
    <w:p w:rsidR="00C12B3D" w:rsidRPr="00C12B3D" w:rsidRDefault="00C12B3D" w:rsidP="00C12B3D">
      <w:pPr>
        <w:suppressAutoHyphens w:val="0"/>
        <w:ind w:right="57" w:firstLine="709"/>
        <w:jc w:val="both"/>
        <w:rPr>
          <w:sz w:val="28"/>
          <w:szCs w:val="28"/>
          <w:lang w:eastAsia="ru-RU"/>
        </w:rPr>
      </w:pPr>
      <w:r w:rsidRPr="00C12B3D">
        <w:rPr>
          <w:sz w:val="28"/>
          <w:szCs w:val="28"/>
          <w:lang w:eastAsia="ru-RU"/>
        </w:rPr>
        <w:t>- спорт (5.1);</w:t>
      </w:r>
    </w:p>
    <w:p w:rsidR="00C12B3D" w:rsidRPr="00C12B3D" w:rsidRDefault="00C12B3D" w:rsidP="00C12B3D">
      <w:pPr>
        <w:suppressAutoHyphens w:val="0"/>
        <w:ind w:right="57" w:firstLine="709"/>
        <w:jc w:val="both"/>
        <w:rPr>
          <w:b/>
          <w:sz w:val="28"/>
          <w:szCs w:val="28"/>
          <w:lang w:eastAsia="ru-RU"/>
        </w:rPr>
      </w:pPr>
      <w:r w:rsidRPr="00C12B3D">
        <w:rPr>
          <w:b/>
          <w:sz w:val="28"/>
          <w:szCs w:val="28"/>
          <w:lang w:eastAsia="ru-RU"/>
        </w:rPr>
        <w:t>Условно разрешенные виды использования:</w:t>
      </w:r>
    </w:p>
    <w:p w:rsidR="00C12B3D" w:rsidRPr="00C12B3D" w:rsidRDefault="00C12B3D" w:rsidP="00C12B3D">
      <w:pPr>
        <w:suppressAutoHyphens w:val="0"/>
        <w:ind w:right="57" w:firstLine="709"/>
        <w:jc w:val="both"/>
        <w:rPr>
          <w:sz w:val="28"/>
          <w:szCs w:val="28"/>
          <w:lang w:eastAsia="ru-RU"/>
        </w:rPr>
      </w:pPr>
      <w:r w:rsidRPr="00C12B3D">
        <w:rPr>
          <w:sz w:val="28"/>
          <w:szCs w:val="28"/>
          <w:lang w:eastAsia="ru-RU"/>
        </w:rPr>
        <w:t>- религиозное использование (3.7)</w:t>
      </w:r>
    </w:p>
    <w:p w:rsidR="00C12B3D" w:rsidRPr="00C12B3D" w:rsidRDefault="00C12B3D" w:rsidP="00C12B3D">
      <w:pPr>
        <w:suppressAutoHyphens w:val="0"/>
        <w:ind w:right="57" w:firstLine="709"/>
        <w:jc w:val="both"/>
        <w:rPr>
          <w:sz w:val="28"/>
          <w:szCs w:val="28"/>
          <w:lang w:eastAsia="ru-RU"/>
        </w:rPr>
      </w:pPr>
      <w:r w:rsidRPr="00C12B3D">
        <w:rPr>
          <w:sz w:val="28"/>
          <w:szCs w:val="28"/>
          <w:lang w:eastAsia="ru-RU"/>
        </w:rPr>
        <w:t>- ветеринарное обслуживание (3.10);</w:t>
      </w:r>
    </w:p>
    <w:p w:rsidR="00C12B3D" w:rsidRPr="00C12B3D" w:rsidRDefault="00C12B3D" w:rsidP="00C12B3D">
      <w:pPr>
        <w:suppressAutoHyphens w:val="0"/>
        <w:ind w:right="57" w:firstLine="709"/>
        <w:jc w:val="both"/>
        <w:rPr>
          <w:sz w:val="28"/>
          <w:szCs w:val="28"/>
          <w:lang w:eastAsia="ru-RU"/>
        </w:rPr>
      </w:pPr>
      <w:r w:rsidRPr="00C12B3D">
        <w:rPr>
          <w:sz w:val="28"/>
          <w:szCs w:val="28"/>
          <w:lang w:eastAsia="ru-RU"/>
        </w:rPr>
        <w:t>- общественное питание (4.6);</w:t>
      </w:r>
    </w:p>
    <w:p w:rsidR="00C12B3D" w:rsidRPr="00C12B3D" w:rsidRDefault="00C12B3D" w:rsidP="00C12B3D">
      <w:pPr>
        <w:suppressAutoHyphens w:val="0"/>
        <w:ind w:right="57" w:firstLine="709"/>
        <w:jc w:val="both"/>
        <w:rPr>
          <w:sz w:val="28"/>
          <w:szCs w:val="28"/>
          <w:lang w:eastAsia="ru-RU"/>
        </w:rPr>
      </w:pPr>
      <w:r w:rsidRPr="00C12B3D">
        <w:rPr>
          <w:sz w:val="28"/>
          <w:szCs w:val="28"/>
          <w:lang w:eastAsia="ru-RU"/>
        </w:rPr>
        <w:t>- развлечение (4.8);</w:t>
      </w:r>
    </w:p>
    <w:p w:rsidR="00C12B3D" w:rsidRPr="00C12B3D" w:rsidRDefault="00C12B3D" w:rsidP="00C12B3D">
      <w:pPr>
        <w:suppressAutoHyphens w:val="0"/>
        <w:ind w:right="57" w:firstLine="709"/>
        <w:jc w:val="both"/>
        <w:rPr>
          <w:sz w:val="28"/>
          <w:szCs w:val="28"/>
          <w:lang w:eastAsia="ru-RU"/>
        </w:rPr>
      </w:pPr>
      <w:r w:rsidRPr="00C12B3D">
        <w:rPr>
          <w:sz w:val="28"/>
          <w:szCs w:val="28"/>
          <w:lang w:eastAsia="ru-RU"/>
        </w:rPr>
        <w:t>- обслуживание автотранспорта (4.9);</w:t>
      </w:r>
    </w:p>
    <w:p w:rsidR="00C12B3D" w:rsidRPr="00C12B3D" w:rsidRDefault="00C12B3D" w:rsidP="00C12B3D">
      <w:pPr>
        <w:suppressAutoHyphens w:val="0"/>
        <w:ind w:right="57" w:firstLine="709"/>
        <w:jc w:val="both"/>
        <w:rPr>
          <w:b/>
          <w:sz w:val="28"/>
          <w:szCs w:val="28"/>
          <w:lang w:eastAsia="ru-RU"/>
        </w:rPr>
      </w:pPr>
      <w:r w:rsidRPr="00C12B3D">
        <w:rPr>
          <w:b/>
          <w:sz w:val="28"/>
          <w:szCs w:val="28"/>
          <w:lang w:eastAsia="ru-RU"/>
        </w:rPr>
        <w:t>Вспомогательные виды разрешенного использования:</w:t>
      </w:r>
    </w:p>
    <w:p w:rsidR="00C12B3D" w:rsidRPr="00C12B3D" w:rsidRDefault="00C12B3D" w:rsidP="00C12B3D">
      <w:pPr>
        <w:suppressAutoHyphens w:val="0"/>
        <w:ind w:right="57" w:firstLine="709"/>
        <w:jc w:val="both"/>
        <w:rPr>
          <w:sz w:val="28"/>
          <w:szCs w:val="28"/>
          <w:lang w:eastAsia="ru-RU"/>
        </w:rPr>
      </w:pPr>
      <w:r w:rsidRPr="00C12B3D">
        <w:rPr>
          <w:sz w:val="28"/>
          <w:szCs w:val="28"/>
          <w:lang w:eastAsia="ru-RU"/>
        </w:rPr>
        <w:t>- общее пользование территории (12).».</w:t>
      </w:r>
    </w:p>
    <w:p w:rsidR="00141ED6" w:rsidRPr="007D32EB" w:rsidRDefault="00141ED6" w:rsidP="0052159E">
      <w:pPr>
        <w:jc w:val="both"/>
      </w:pPr>
    </w:p>
    <w:p w:rsidR="00141ED6" w:rsidRPr="007D32EB" w:rsidRDefault="00141ED6" w:rsidP="00141ED6">
      <w:pPr>
        <w:ind w:firstLine="545"/>
        <w:jc w:val="both"/>
      </w:pPr>
      <w:r w:rsidRPr="007D32EB">
        <w:t xml:space="preserve">3) предельные размеры земельных участков и предельные параметры разрешенного строительства, реконструкции объектов капитального строительства: </w:t>
      </w:r>
    </w:p>
    <w:p w:rsidR="00141ED6" w:rsidRPr="007D32EB" w:rsidRDefault="00141ED6" w:rsidP="00141ED6">
      <w:pPr>
        <w:numPr>
          <w:ilvl w:val="0"/>
          <w:numId w:val="2"/>
        </w:numPr>
        <w:ind w:left="0" w:firstLine="545"/>
        <w:jc w:val="both"/>
        <w:rPr>
          <w:color w:val="000000"/>
        </w:rPr>
      </w:pPr>
      <w:r w:rsidRPr="007D32EB">
        <w:rPr>
          <w:color w:val="000000"/>
        </w:rPr>
        <w:t xml:space="preserve">а) минимально допустимая площадь земельного участка для размещения индивидуального жилого дома </w:t>
      </w:r>
      <w:r w:rsidRPr="007D32EB">
        <w:t xml:space="preserve">с правом </w:t>
      </w:r>
      <w:r w:rsidRPr="007D32EB">
        <w:rPr>
          <w:color w:val="000000"/>
        </w:rPr>
        <w:t xml:space="preserve">содержания скота и птицы - </w:t>
      </w:r>
      <w:r w:rsidR="008B431B">
        <w:t>2</w:t>
      </w:r>
      <w:r w:rsidRPr="007D32EB">
        <w:rPr>
          <w:color w:val="000000"/>
        </w:rPr>
        <w:t>00 кв. метров;</w:t>
      </w:r>
    </w:p>
    <w:p w:rsidR="00141ED6" w:rsidRPr="007D32EB" w:rsidRDefault="00141ED6" w:rsidP="00141ED6">
      <w:pPr>
        <w:numPr>
          <w:ilvl w:val="0"/>
          <w:numId w:val="2"/>
        </w:numPr>
        <w:ind w:left="0" w:firstLine="545"/>
        <w:jc w:val="both"/>
        <w:rPr>
          <w:color w:val="000000"/>
        </w:rPr>
      </w:pPr>
      <w:r w:rsidRPr="007D32EB">
        <w:rPr>
          <w:color w:val="000000"/>
        </w:rPr>
        <w:t xml:space="preserve">б) максимально допустимая площадь земельного участка для размещения индивидуального жилого дома с правом содержания скота и птицы - </w:t>
      </w:r>
      <w:smartTag w:uri="urn:schemas-microsoft-com:office:smarttags" w:element="metricconverter">
        <w:smartTagPr>
          <w:attr w:name="ProductID" w:val="1500 кв. метров"/>
        </w:smartTagPr>
        <w:r w:rsidRPr="007D32EB">
          <w:rPr>
            <w:color w:val="000000"/>
          </w:rPr>
          <w:t>1</w:t>
        </w:r>
        <w:r w:rsidRPr="007D32EB">
          <w:t>5</w:t>
        </w:r>
        <w:r w:rsidRPr="007D32EB">
          <w:rPr>
            <w:color w:val="000000"/>
          </w:rPr>
          <w:t>00 кв. метров</w:t>
        </w:r>
      </w:smartTag>
      <w:r w:rsidRPr="007D32EB">
        <w:rPr>
          <w:color w:val="000000"/>
        </w:rPr>
        <w:t>;</w:t>
      </w:r>
    </w:p>
    <w:p w:rsidR="00141ED6" w:rsidRPr="007D32EB" w:rsidRDefault="00141ED6" w:rsidP="00141ED6">
      <w:pPr>
        <w:numPr>
          <w:ilvl w:val="0"/>
          <w:numId w:val="2"/>
        </w:numPr>
        <w:ind w:left="0" w:firstLine="545"/>
        <w:jc w:val="both"/>
      </w:pPr>
      <w:r w:rsidRPr="007D32EB">
        <w:t xml:space="preserve">в) минимальная ширина вдоль фронта улицы – </w:t>
      </w:r>
      <w:smartTag w:uri="urn:schemas-microsoft-com:office:smarttags" w:element="metricconverter">
        <w:smartTagPr>
          <w:attr w:name="ProductID" w:val="10 метров"/>
        </w:smartTagPr>
        <w:r w:rsidRPr="007D32EB">
          <w:t>10 метров</w:t>
        </w:r>
      </w:smartTag>
      <w:r w:rsidRPr="007D32EB">
        <w:t>;</w:t>
      </w:r>
    </w:p>
    <w:p w:rsidR="00141ED6" w:rsidRPr="007D32EB" w:rsidRDefault="00141ED6" w:rsidP="00141ED6">
      <w:pPr>
        <w:numPr>
          <w:ilvl w:val="0"/>
          <w:numId w:val="2"/>
        </w:numPr>
        <w:ind w:left="0" w:firstLine="545"/>
        <w:jc w:val="both"/>
      </w:pPr>
      <w:r w:rsidRPr="007D32EB">
        <w:t>г) предельное количество этажей — 3 шт.;</w:t>
      </w:r>
    </w:p>
    <w:p w:rsidR="00141ED6" w:rsidRPr="007D32EB" w:rsidRDefault="00141ED6" w:rsidP="00141ED6">
      <w:pPr>
        <w:numPr>
          <w:ilvl w:val="0"/>
          <w:numId w:val="2"/>
        </w:numPr>
        <w:ind w:left="0" w:firstLine="545"/>
        <w:jc w:val="both"/>
      </w:pPr>
      <w:r w:rsidRPr="007D32EB">
        <w:t xml:space="preserve">д) максимальная высота объектов капитального строительства — </w:t>
      </w:r>
      <w:smartTag w:uri="urn:schemas-microsoft-com:office:smarttags" w:element="metricconverter">
        <w:smartTagPr>
          <w:attr w:name="ProductID" w:val="12 метров"/>
        </w:smartTagPr>
        <w:r w:rsidRPr="007D32EB">
          <w:t>12 метров</w:t>
        </w:r>
      </w:smartTag>
      <w:r w:rsidRPr="007D32EB">
        <w:t>;</w:t>
      </w:r>
    </w:p>
    <w:p w:rsidR="00141ED6" w:rsidRPr="007D32EB" w:rsidRDefault="00141ED6" w:rsidP="00141ED6">
      <w:pPr>
        <w:numPr>
          <w:ilvl w:val="0"/>
          <w:numId w:val="2"/>
        </w:numPr>
        <w:ind w:left="0" w:firstLine="545"/>
        <w:jc w:val="both"/>
      </w:pPr>
      <w:r w:rsidRPr="007D32EB">
        <w:t>е) минимальные отступы стен зданий от границ сопряженных земельных участков:</w:t>
      </w:r>
    </w:p>
    <w:p w:rsidR="00141ED6" w:rsidRPr="007D32EB" w:rsidRDefault="00141ED6" w:rsidP="00141ED6">
      <w:pPr>
        <w:ind w:firstLine="545"/>
        <w:jc w:val="both"/>
      </w:pPr>
      <w:r w:rsidRPr="007D32EB">
        <w:t xml:space="preserve">- от передней границы земельного участка – </w:t>
      </w:r>
      <w:smartTag w:uri="urn:schemas-microsoft-com:office:smarttags" w:element="metricconverter">
        <w:smartTagPr>
          <w:attr w:name="ProductID" w:val="0 метров"/>
        </w:smartTagPr>
        <w:r w:rsidRPr="007D32EB">
          <w:t>0 метров</w:t>
        </w:r>
      </w:smartTag>
      <w:r w:rsidRPr="007D32EB">
        <w:t>;</w:t>
      </w:r>
    </w:p>
    <w:p w:rsidR="00141ED6" w:rsidRPr="007D32EB" w:rsidRDefault="00141ED6" w:rsidP="00141ED6">
      <w:pPr>
        <w:ind w:firstLine="545"/>
        <w:jc w:val="both"/>
      </w:pPr>
      <w:r w:rsidRPr="007D32EB">
        <w:lastRenderedPageBreak/>
        <w:t xml:space="preserve">- от боковой границы участка - </w:t>
      </w:r>
      <w:smartTag w:uri="urn:schemas-microsoft-com:office:smarttags" w:element="metricconverter">
        <w:smartTagPr>
          <w:attr w:name="ProductID" w:val="0 метров"/>
        </w:smartTagPr>
        <w:r w:rsidRPr="007D32EB">
          <w:t>0 метров</w:t>
        </w:r>
      </w:smartTag>
      <w:r w:rsidRPr="007D32EB">
        <w:t xml:space="preserve"> при примыкании, в остальных случаях - </w:t>
      </w:r>
      <w:smartTag w:uri="urn:schemas-microsoft-com:office:smarttags" w:element="metricconverter">
        <w:smartTagPr>
          <w:attr w:name="ProductID" w:val="3 метра"/>
        </w:smartTagPr>
        <w:r w:rsidRPr="007D32EB">
          <w:t>3 метра</w:t>
        </w:r>
      </w:smartTag>
      <w:r w:rsidRPr="007D32EB">
        <w:t>;</w:t>
      </w:r>
    </w:p>
    <w:p w:rsidR="00141ED6" w:rsidRPr="007D32EB" w:rsidRDefault="00141ED6" w:rsidP="00141ED6">
      <w:pPr>
        <w:ind w:firstLine="545"/>
        <w:jc w:val="both"/>
      </w:pPr>
      <w:r w:rsidRPr="007D32EB">
        <w:t xml:space="preserve">- от задней границы участка – </w:t>
      </w:r>
      <w:smartTag w:uri="urn:schemas-microsoft-com:office:smarttags" w:element="metricconverter">
        <w:smartTagPr>
          <w:attr w:name="ProductID" w:val="3 метра"/>
        </w:smartTagPr>
        <w:r w:rsidRPr="007D32EB">
          <w:t>3 метра</w:t>
        </w:r>
      </w:smartTag>
      <w:r w:rsidRPr="007D32EB">
        <w:t>;</w:t>
      </w:r>
    </w:p>
    <w:p w:rsidR="00141ED6" w:rsidRPr="007D32EB" w:rsidRDefault="00141ED6" w:rsidP="00141ED6">
      <w:pPr>
        <w:numPr>
          <w:ilvl w:val="0"/>
          <w:numId w:val="2"/>
        </w:numPr>
        <w:ind w:left="0" w:firstLine="545"/>
        <w:jc w:val="both"/>
        <w:rPr>
          <w:color w:val="000000"/>
        </w:rPr>
      </w:pPr>
      <w:r w:rsidRPr="007D32EB">
        <w:rPr>
          <w:color w:val="000000"/>
        </w:rPr>
        <w:t xml:space="preserve">ж) максимальная общая площадь объектов капитального строительства нежилого назначения – </w:t>
      </w:r>
      <w:smartTag w:uri="urn:schemas-microsoft-com:office:smarttags" w:element="metricconverter">
        <w:smartTagPr>
          <w:attr w:name="ProductID" w:val="160 кв. метров"/>
        </w:smartTagPr>
        <w:r w:rsidRPr="007D32EB">
          <w:rPr>
            <w:color w:val="000000"/>
          </w:rPr>
          <w:t>160кв. метров</w:t>
        </w:r>
      </w:smartTag>
      <w:r w:rsidRPr="007D32EB">
        <w:rPr>
          <w:color w:val="000000"/>
        </w:rPr>
        <w:t xml:space="preserve">; </w:t>
      </w:r>
    </w:p>
    <w:p w:rsidR="00141ED6" w:rsidRPr="007D32EB" w:rsidRDefault="00141ED6" w:rsidP="00141ED6">
      <w:pPr>
        <w:numPr>
          <w:ilvl w:val="0"/>
          <w:numId w:val="2"/>
        </w:numPr>
        <w:ind w:left="0" w:firstLine="545"/>
        <w:jc w:val="both"/>
      </w:pPr>
      <w:r w:rsidRPr="007D32EB">
        <w:t>з) минимальные размеры озелененной территории земельных участков - в соответствии с частью 4 статьи 28;</w:t>
      </w:r>
    </w:p>
    <w:p w:rsidR="00141ED6" w:rsidRPr="007D32EB" w:rsidRDefault="00141ED6" w:rsidP="00141ED6">
      <w:pPr>
        <w:numPr>
          <w:ilvl w:val="0"/>
          <w:numId w:val="2"/>
        </w:numPr>
        <w:ind w:left="0" w:firstLine="545"/>
        <w:jc w:val="both"/>
      </w:pPr>
      <w:r w:rsidRPr="007D32EB">
        <w:t xml:space="preserve">и) минимальное количество </w:t>
      </w:r>
      <w:proofErr w:type="spellStart"/>
      <w:r w:rsidRPr="007D32EB">
        <w:t>машино-мест</w:t>
      </w:r>
      <w:proofErr w:type="spellEnd"/>
      <w:r w:rsidRPr="007D32EB">
        <w:t xml:space="preserve"> для хранения индивидуального автотранспорта на территории земельных участков - в соответствии с частью 8 статьи 28; </w:t>
      </w:r>
    </w:p>
    <w:p w:rsidR="00141ED6" w:rsidRPr="007D32EB" w:rsidRDefault="00141ED6" w:rsidP="00141ED6">
      <w:pPr>
        <w:numPr>
          <w:ilvl w:val="0"/>
          <w:numId w:val="2"/>
        </w:numPr>
        <w:ind w:left="0" w:firstLine="545"/>
        <w:jc w:val="both"/>
        <w:rPr>
          <w:color w:val="000000"/>
        </w:rPr>
      </w:pPr>
      <w:r w:rsidRPr="007D32EB">
        <w:rPr>
          <w:color w:val="000000"/>
        </w:rPr>
        <w:t>к) максимальный процент застройки в границах земельного участка –60%.</w:t>
      </w:r>
    </w:p>
    <w:p w:rsidR="00141ED6" w:rsidRPr="007D32EB" w:rsidRDefault="00141ED6" w:rsidP="00141ED6"/>
    <w:p w:rsidR="00141ED6" w:rsidRPr="007D32EB" w:rsidRDefault="00141ED6" w:rsidP="00141ED6">
      <w:pPr>
        <w:tabs>
          <w:tab w:val="left" w:pos="5400"/>
          <w:tab w:val="left" w:pos="6840"/>
        </w:tabs>
        <w:spacing w:before="120"/>
        <w:ind w:left="360" w:firstLine="66"/>
        <w:jc w:val="both"/>
        <w:rPr>
          <w:b/>
          <w:bCs/>
          <w:color w:val="000000"/>
        </w:rPr>
      </w:pPr>
      <w:r w:rsidRPr="007D32EB">
        <w:rPr>
          <w:b/>
          <w:bCs/>
          <w:color w:val="000000"/>
        </w:rPr>
        <w:t>2. Зона застройки объектами дошкольного, начального и среднего общего образования</w:t>
      </w:r>
    </w:p>
    <w:p w:rsidR="00141ED6" w:rsidRPr="007D32EB" w:rsidRDefault="00141ED6" w:rsidP="00141ED6">
      <w:pPr>
        <w:tabs>
          <w:tab w:val="left" w:pos="5400"/>
          <w:tab w:val="left" w:pos="6840"/>
        </w:tabs>
        <w:spacing w:before="120"/>
        <w:ind w:left="360" w:hanging="360"/>
        <w:jc w:val="both"/>
        <w:rPr>
          <w:b/>
          <w:bCs/>
          <w:color w:val="000000"/>
        </w:rPr>
      </w:pPr>
      <w:r w:rsidRPr="007D32EB">
        <w:rPr>
          <w:b/>
          <w:bCs/>
          <w:color w:val="000000"/>
        </w:rPr>
        <w:t>(</w:t>
      </w:r>
      <w:proofErr w:type="gramStart"/>
      <w:r w:rsidRPr="007D32EB">
        <w:rPr>
          <w:b/>
          <w:bCs/>
          <w:color w:val="000000"/>
        </w:rPr>
        <w:t>Ж</w:t>
      </w:r>
      <w:proofErr w:type="gramEnd"/>
      <w:r w:rsidRPr="007D32EB">
        <w:rPr>
          <w:b/>
          <w:bCs/>
          <w:color w:val="000000"/>
        </w:rPr>
        <w:t xml:space="preserve"> 2)</w:t>
      </w:r>
    </w:p>
    <w:p w:rsidR="00141ED6" w:rsidRPr="007D32EB" w:rsidRDefault="00141ED6" w:rsidP="00141ED6">
      <w:pPr>
        <w:ind w:firstLine="545"/>
        <w:jc w:val="both"/>
      </w:pPr>
      <w:r w:rsidRPr="007D32EB">
        <w:t>1) цели выделения зоны:</w:t>
      </w:r>
    </w:p>
    <w:p w:rsidR="00141ED6" w:rsidRPr="007D32EB" w:rsidRDefault="00141ED6" w:rsidP="00141ED6">
      <w:pPr>
        <w:ind w:firstLine="545"/>
        <w:jc w:val="both"/>
      </w:pPr>
      <w:r w:rsidRPr="007D32EB">
        <w:t>а) создание условий для формирования специализированной зоны для размещения объектов дошкольного, начального и среднего общего образования;</w:t>
      </w:r>
    </w:p>
    <w:p w:rsidR="00141ED6" w:rsidRPr="007D32EB" w:rsidRDefault="00141ED6" w:rsidP="00141ED6">
      <w:pPr>
        <w:ind w:firstLine="545"/>
        <w:jc w:val="both"/>
      </w:pPr>
      <w:r w:rsidRPr="007D32EB">
        <w:t xml:space="preserve">б) сохранение и развитие указанных объектов на основе существующих и вновь формируемых секторов специализированной зоны; </w:t>
      </w:r>
    </w:p>
    <w:p w:rsidR="00141ED6" w:rsidRPr="007D32EB" w:rsidRDefault="00141ED6" w:rsidP="00141ED6">
      <w:pPr>
        <w:ind w:firstLine="545"/>
        <w:jc w:val="both"/>
      </w:pPr>
      <w:r w:rsidRPr="007D32EB">
        <w:t xml:space="preserve">2) основные и условно разрешенные виды использования земельных участков и объектов капитального строительства: </w:t>
      </w:r>
    </w:p>
    <w:p w:rsidR="00C12B3D" w:rsidRPr="00C12B3D" w:rsidRDefault="00C12B3D" w:rsidP="00C12B3D">
      <w:pPr>
        <w:suppressAutoHyphens w:val="0"/>
        <w:ind w:right="57"/>
        <w:jc w:val="both"/>
        <w:rPr>
          <w:b/>
          <w:sz w:val="28"/>
          <w:szCs w:val="28"/>
          <w:lang w:eastAsia="ru-RU"/>
        </w:rPr>
      </w:pPr>
      <w:r w:rsidRPr="00C12B3D">
        <w:rPr>
          <w:b/>
          <w:bCs/>
          <w:iCs/>
          <w:sz w:val="28"/>
          <w:szCs w:val="28"/>
          <w:lang w:eastAsia="ru-RU"/>
        </w:rPr>
        <w:t>Основные виды разрешенного использования:</w:t>
      </w:r>
    </w:p>
    <w:p w:rsidR="00C12B3D" w:rsidRPr="00C12B3D" w:rsidRDefault="00C12B3D" w:rsidP="00C12B3D">
      <w:pPr>
        <w:suppressAutoHyphens w:val="0"/>
        <w:ind w:right="57" w:firstLine="708"/>
        <w:jc w:val="both"/>
        <w:rPr>
          <w:bCs/>
          <w:sz w:val="28"/>
          <w:szCs w:val="28"/>
          <w:lang w:eastAsia="ru-RU"/>
        </w:rPr>
      </w:pPr>
      <w:r w:rsidRPr="00C12B3D">
        <w:rPr>
          <w:bCs/>
          <w:sz w:val="28"/>
          <w:szCs w:val="28"/>
          <w:lang w:eastAsia="ru-RU"/>
        </w:rPr>
        <w:t>- дошкольное, начальное и среднее общее образование (3.5.1)</w:t>
      </w:r>
    </w:p>
    <w:p w:rsidR="00C12B3D" w:rsidRPr="00C12B3D" w:rsidRDefault="00C12B3D" w:rsidP="00C12B3D">
      <w:pPr>
        <w:suppressAutoHyphens w:val="0"/>
        <w:ind w:right="57"/>
        <w:jc w:val="both"/>
        <w:rPr>
          <w:sz w:val="28"/>
          <w:szCs w:val="28"/>
          <w:lang w:eastAsia="ru-RU"/>
        </w:rPr>
      </w:pPr>
      <w:r w:rsidRPr="00C12B3D">
        <w:rPr>
          <w:sz w:val="28"/>
          <w:szCs w:val="28"/>
          <w:lang w:eastAsia="ru-RU"/>
        </w:rPr>
        <w:tab/>
        <w:t>- культурное развитие (3.6);</w:t>
      </w:r>
    </w:p>
    <w:p w:rsidR="00C12B3D" w:rsidRPr="00C12B3D" w:rsidRDefault="00C12B3D" w:rsidP="00C12B3D">
      <w:pPr>
        <w:suppressAutoHyphens w:val="0"/>
        <w:ind w:right="57" w:firstLine="708"/>
        <w:jc w:val="both"/>
        <w:rPr>
          <w:sz w:val="28"/>
          <w:szCs w:val="28"/>
          <w:lang w:eastAsia="ru-RU"/>
        </w:rPr>
      </w:pPr>
      <w:r w:rsidRPr="00C12B3D">
        <w:rPr>
          <w:sz w:val="28"/>
          <w:szCs w:val="28"/>
          <w:lang w:eastAsia="ru-RU"/>
        </w:rPr>
        <w:t>- для индивидуального жилищного строительства (2.1);</w:t>
      </w:r>
    </w:p>
    <w:p w:rsidR="00C12B3D" w:rsidRPr="00C12B3D" w:rsidRDefault="00C12B3D" w:rsidP="00C12B3D">
      <w:pPr>
        <w:suppressAutoHyphens w:val="0"/>
        <w:ind w:right="57" w:firstLine="708"/>
        <w:jc w:val="both"/>
        <w:rPr>
          <w:sz w:val="28"/>
          <w:szCs w:val="28"/>
          <w:lang w:eastAsia="ru-RU"/>
        </w:rPr>
      </w:pPr>
      <w:r w:rsidRPr="00C12B3D">
        <w:rPr>
          <w:sz w:val="28"/>
          <w:szCs w:val="28"/>
          <w:lang w:eastAsia="ru-RU"/>
        </w:rPr>
        <w:t>- малоэтажная многоквартирная жилая застройка (2.1.1);</w:t>
      </w:r>
    </w:p>
    <w:p w:rsidR="00C12B3D" w:rsidRPr="00C12B3D" w:rsidRDefault="00C12B3D" w:rsidP="00C12B3D">
      <w:pPr>
        <w:suppressAutoHyphens w:val="0"/>
        <w:ind w:right="57" w:firstLine="708"/>
        <w:jc w:val="both"/>
        <w:rPr>
          <w:sz w:val="28"/>
          <w:szCs w:val="28"/>
          <w:lang w:eastAsia="ru-RU"/>
        </w:rPr>
      </w:pPr>
      <w:r w:rsidRPr="00C12B3D">
        <w:rPr>
          <w:sz w:val="28"/>
          <w:szCs w:val="28"/>
          <w:lang w:eastAsia="ru-RU"/>
        </w:rPr>
        <w:t>- блокированная жилая застройка (2.3).</w:t>
      </w:r>
    </w:p>
    <w:p w:rsidR="00C12B3D" w:rsidRPr="00C12B3D" w:rsidRDefault="00C12B3D" w:rsidP="00C12B3D">
      <w:pPr>
        <w:suppressAutoHyphens w:val="0"/>
        <w:ind w:right="57"/>
        <w:jc w:val="both"/>
        <w:rPr>
          <w:b/>
          <w:sz w:val="28"/>
          <w:szCs w:val="28"/>
          <w:lang w:eastAsia="ru-RU"/>
        </w:rPr>
      </w:pPr>
      <w:r w:rsidRPr="00C12B3D">
        <w:rPr>
          <w:b/>
          <w:sz w:val="28"/>
          <w:szCs w:val="28"/>
          <w:lang w:eastAsia="ru-RU"/>
        </w:rPr>
        <w:t>Условно разрешенные виды использования:</w:t>
      </w:r>
    </w:p>
    <w:p w:rsidR="00C12B3D" w:rsidRPr="00C12B3D" w:rsidRDefault="00C12B3D" w:rsidP="00C12B3D">
      <w:pPr>
        <w:suppressAutoHyphens w:val="0"/>
        <w:ind w:left="708" w:right="57"/>
        <w:jc w:val="both"/>
        <w:rPr>
          <w:i/>
          <w:sz w:val="28"/>
          <w:szCs w:val="28"/>
          <w:lang w:eastAsia="ru-RU"/>
        </w:rPr>
      </w:pPr>
      <w:r w:rsidRPr="00C12B3D">
        <w:rPr>
          <w:sz w:val="28"/>
          <w:szCs w:val="28"/>
          <w:lang w:eastAsia="ru-RU"/>
        </w:rPr>
        <w:t xml:space="preserve">- коммунальное обслуживание </w:t>
      </w:r>
      <w:r w:rsidRPr="00C12B3D">
        <w:rPr>
          <w:i/>
          <w:sz w:val="28"/>
          <w:szCs w:val="28"/>
          <w:lang w:eastAsia="ru-RU"/>
        </w:rPr>
        <w:t>(при условии соблюдения санитарных  разрывов и норм) (3.1).</w:t>
      </w:r>
    </w:p>
    <w:p w:rsidR="00C12B3D" w:rsidRPr="00C12B3D" w:rsidRDefault="00C12B3D" w:rsidP="00C12B3D">
      <w:pPr>
        <w:suppressAutoHyphens w:val="0"/>
        <w:ind w:right="57"/>
        <w:jc w:val="both"/>
        <w:rPr>
          <w:b/>
          <w:sz w:val="28"/>
          <w:szCs w:val="28"/>
          <w:lang w:eastAsia="ru-RU"/>
        </w:rPr>
      </w:pPr>
      <w:r w:rsidRPr="00C12B3D">
        <w:rPr>
          <w:b/>
          <w:sz w:val="28"/>
          <w:szCs w:val="28"/>
          <w:lang w:eastAsia="ru-RU"/>
        </w:rPr>
        <w:t>Вспомогательные виды разрешенного использования:</w:t>
      </w:r>
    </w:p>
    <w:p w:rsidR="00141ED6" w:rsidRPr="0052159E" w:rsidRDefault="00C12B3D" w:rsidP="0052159E">
      <w:pPr>
        <w:suppressAutoHyphens w:val="0"/>
        <w:ind w:right="57"/>
        <w:jc w:val="both"/>
        <w:rPr>
          <w:sz w:val="28"/>
          <w:szCs w:val="28"/>
          <w:lang w:eastAsia="ru-RU"/>
        </w:rPr>
      </w:pPr>
      <w:r w:rsidRPr="00C12B3D">
        <w:rPr>
          <w:sz w:val="28"/>
          <w:szCs w:val="28"/>
          <w:lang w:eastAsia="ru-RU"/>
        </w:rPr>
        <w:t>- обслу</w:t>
      </w:r>
      <w:r w:rsidR="002972C3">
        <w:rPr>
          <w:sz w:val="28"/>
          <w:szCs w:val="28"/>
          <w:lang w:eastAsia="ru-RU"/>
        </w:rPr>
        <w:t>живание жилой застройки (2.7).</w:t>
      </w:r>
    </w:p>
    <w:p w:rsidR="00141ED6" w:rsidRPr="007D32EB" w:rsidRDefault="00141ED6" w:rsidP="00141ED6">
      <w:pPr>
        <w:ind w:firstLine="573"/>
        <w:jc w:val="both"/>
      </w:pPr>
      <w:r w:rsidRPr="007D32EB">
        <w:t xml:space="preserve">3) предельные размеры земельных участков и предельные параметры разрешенного строительства, реконструкции объектов капитального строительства: </w:t>
      </w:r>
    </w:p>
    <w:p w:rsidR="00141ED6" w:rsidRPr="007D32EB" w:rsidRDefault="00141ED6" w:rsidP="00141ED6">
      <w:pPr>
        <w:ind w:firstLine="573"/>
        <w:jc w:val="both"/>
      </w:pPr>
      <w:r w:rsidRPr="007D32EB">
        <w:rPr>
          <w:color w:val="000000"/>
        </w:rPr>
        <w:t xml:space="preserve">а) минимально допустимая площадь земельного участка для размещения объектов дошкольного образования — 1000 </w:t>
      </w:r>
      <w:r w:rsidRPr="007D32EB">
        <w:t>кв</w:t>
      </w:r>
      <w:proofErr w:type="gramStart"/>
      <w:r w:rsidRPr="007D32EB">
        <w:t>.м</w:t>
      </w:r>
      <w:proofErr w:type="gramEnd"/>
      <w:r w:rsidRPr="007D32EB">
        <w:t>етров;</w:t>
      </w:r>
    </w:p>
    <w:p w:rsidR="00141ED6" w:rsidRPr="007D32EB" w:rsidRDefault="00141ED6" w:rsidP="00141ED6">
      <w:pPr>
        <w:ind w:firstLine="573"/>
        <w:jc w:val="both"/>
      </w:pPr>
      <w:r w:rsidRPr="007D32EB">
        <w:rPr>
          <w:color w:val="000000"/>
        </w:rPr>
        <w:t xml:space="preserve">б) максимально допустимая площадь земельного участка для размещения объектов дошкольного образования — 11000 </w:t>
      </w:r>
      <w:r w:rsidRPr="007D32EB">
        <w:t>кв</w:t>
      </w:r>
      <w:proofErr w:type="gramStart"/>
      <w:r w:rsidRPr="007D32EB">
        <w:t>.м</w:t>
      </w:r>
      <w:proofErr w:type="gramEnd"/>
      <w:r w:rsidRPr="007D32EB">
        <w:t>етров;</w:t>
      </w:r>
    </w:p>
    <w:p w:rsidR="00141ED6" w:rsidRPr="007D32EB" w:rsidRDefault="00141ED6" w:rsidP="00141ED6">
      <w:pPr>
        <w:ind w:firstLine="573"/>
        <w:jc w:val="both"/>
      </w:pPr>
      <w:r w:rsidRPr="007D32EB">
        <w:rPr>
          <w:color w:val="000000"/>
        </w:rPr>
        <w:t xml:space="preserve">в) минимально допустимая площадь земельного участка для размещения объектов начального и среднего общего (школьного) образования — 2500 </w:t>
      </w:r>
      <w:r w:rsidRPr="007D32EB">
        <w:t>кв</w:t>
      </w:r>
      <w:proofErr w:type="gramStart"/>
      <w:r w:rsidRPr="007D32EB">
        <w:t>.м</w:t>
      </w:r>
      <w:proofErr w:type="gramEnd"/>
      <w:r w:rsidRPr="007D32EB">
        <w:t>етров;</w:t>
      </w:r>
    </w:p>
    <w:p w:rsidR="00141ED6" w:rsidRPr="007D32EB" w:rsidRDefault="00141ED6" w:rsidP="00141ED6">
      <w:pPr>
        <w:ind w:firstLine="573"/>
        <w:jc w:val="both"/>
      </w:pPr>
      <w:r w:rsidRPr="007D32EB">
        <w:rPr>
          <w:color w:val="000000"/>
        </w:rPr>
        <w:t xml:space="preserve">г) максимально допустимая площадь земельного участка для размещения объектов начального и среднего общего (школьного) образования — 25000 </w:t>
      </w:r>
      <w:r w:rsidRPr="007D32EB">
        <w:t>кв</w:t>
      </w:r>
      <w:proofErr w:type="gramStart"/>
      <w:r w:rsidRPr="007D32EB">
        <w:t>.м</w:t>
      </w:r>
      <w:proofErr w:type="gramEnd"/>
      <w:r w:rsidRPr="007D32EB">
        <w:t>етров;</w:t>
      </w:r>
    </w:p>
    <w:p w:rsidR="00141ED6" w:rsidRPr="007D32EB" w:rsidRDefault="00141ED6" w:rsidP="00141ED6">
      <w:pPr>
        <w:ind w:firstLine="573"/>
        <w:jc w:val="both"/>
      </w:pPr>
      <w:r w:rsidRPr="007D32EB">
        <w:t>д) предельное количество этажей:</w:t>
      </w:r>
    </w:p>
    <w:p w:rsidR="00141ED6" w:rsidRPr="007D32EB" w:rsidRDefault="00141ED6" w:rsidP="00141ED6">
      <w:pPr>
        <w:ind w:firstLine="573"/>
        <w:jc w:val="both"/>
      </w:pPr>
      <w:r w:rsidRPr="007D32EB">
        <w:t xml:space="preserve">- </w:t>
      </w:r>
      <w:r w:rsidRPr="007D32EB">
        <w:rPr>
          <w:color w:val="000000"/>
        </w:rPr>
        <w:t xml:space="preserve">объектов дошкольного образования — 2 </w:t>
      </w:r>
      <w:r w:rsidRPr="007D32EB">
        <w:t>шт.,</w:t>
      </w:r>
    </w:p>
    <w:p w:rsidR="00141ED6" w:rsidRPr="007D32EB" w:rsidRDefault="00141ED6" w:rsidP="00141ED6">
      <w:pPr>
        <w:ind w:firstLine="573"/>
        <w:jc w:val="both"/>
      </w:pPr>
      <w:r w:rsidRPr="007D32EB">
        <w:t xml:space="preserve">- </w:t>
      </w:r>
      <w:r w:rsidRPr="007D32EB">
        <w:rPr>
          <w:color w:val="000000"/>
        </w:rPr>
        <w:t xml:space="preserve">объектов среднего (полного) школьного образования — 3 </w:t>
      </w:r>
      <w:proofErr w:type="spellStart"/>
      <w:proofErr w:type="gramStart"/>
      <w:r w:rsidRPr="007D32EB">
        <w:t>шт</w:t>
      </w:r>
      <w:proofErr w:type="spellEnd"/>
      <w:proofErr w:type="gramEnd"/>
      <w:r w:rsidRPr="007D32EB">
        <w:t>;</w:t>
      </w:r>
    </w:p>
    <w:p w:rsidR="00141ED6" w:rsidRPr="007D32EB" w:rsidRDefault="00141ED6" w:rsidP="00141ED6">
      <w:pPr>
        <w:ind w:firstLine="573"/>
        <w:jc w:val="both"/>
      </w:pPr>
      <w:r w:rsidRPr="007D32EB">
        <w:t xml:space="preserve">е) максимальная высота объектов капитального строительства – </w:t>
      </w:r>
      <w:smartTag w:uri="urn:schemas-microsoft-com:office:smarttags" w:element="metricconverter">
        <w:smartTagPr>
          <w:attr w:name="ProductID" w:val="18 метров"/>
        </w:smartTagPr>
        <w:r w:rsidRPr="007D32EB">
          <w:t>18 метров</w:t>
        </w:r>
      </w:smartTag>
      <w:r w:rsidRPr="007D32EB">
        <w:t>;</w:t>
      </w:r>
    </w:p>
    <w:p w:rsidR="00141ED6" w:rsidRPr="007D32EB" w:rsidRDefault="00141ED6" w:rsidP="00141ED6">
      <w:pPr>
        <w:ind w:firstLine="573"/>
        <w:jc w:val="both"/>
      </w:pPr>
      <w:r w:rsidRPr="007D32EB">
        <w:t xml:space="preserve">ж) минимальные отступы стен объектов капитального строительства от границ сопряженных земельных участков – </w:t>
      </w:r>
      <w:smartTag w:uri="urn:schemas-microsoft-com:office:smarttags" w:element="metricconverter">
        <w:smartTagPr>
          <w:attr w:name="ProductID" w:val="3 метра"/>
        </w:smartTagPr>
        <w:r w:rsidRPr="007D32EB">
          <w:t>3 метра</w:t>
        </w:r>
      </w:smartTag>
      <w:r w:rsidRPr="007D32EB">
        <w:t>.</w:t>
      </w:r>
    </w:p>
    <w:p w:rsidR="00141ED6" w:rsidRPr="007D32EB" w:rsidRDefault="00141ED6" w:rsidP="00141ED6">
      <w:pPr>
        <w:ind w:firstLine="573"/>
        <w:jc w:val="both"/>
      </w:pPr>
      <w:r w:rsidRPr="007D32EB">
        <w:t>з) минимальные размеры озелененной территории земельных участков в соответствии с частью 4 статьи 28;</w:t>
      </w:r>
    </w:p>
    <w:p w:rsidR="00141ED6" w:rsidRPr="007D32EB" w:rsidRDefault="00141ED6" w:rsidP="00141ED6">
      <w:pPr>
        <w:ind w:firstLine="573"/>
        <w:jc w:val="both"/>
      </w:pPr>
      <w:r w:rsidRPr="007D32EB">
        <w:t xml:space="preserve">и) минимальное количество </w:t>
      </w:r>
      <w:proofErr w:type="spellStart"/>
      <w:r w:rsidRPr="007D32EB">
        <w:t>машино-мест</w:t>
      </w:r>
      <w:proofErr w:type="spellEnd"/>
      <w:r w:rsidRPr="007D32EB">
        <w:t xml:space="preserve"> для хранения индивидуального автотранспорта на территории земельных участков - в соответствии с частью 8 статьи 28;</w:t>
      </w:r>
    </w:p>
    <w:p w:rsidR="00141ED6" w:rsidRPr="007D32EB" w:rsidRDefault="00141ED6" w:rsidP="00141ED6">
      <w:pPr>
        <w:ind w:firstLine="573"/>
        <w:jc w:val="both"/>
      </w:pPr>
      <w:r w:rsidRPr="007D32EB">
        <w:t>к) максимальный процент застройки в границах земельного участка – 50%.</w:t>
      </w:r>
    </w:p>
    <w:p w:rsidR="002972C3" w:rsidRDefault="002972C3" w:rsidP="002972C3">
      <w:pPr>
        <w:spacing w:before="120"/>
        <w:ind w:firstLine="540"/>
        <w:rPr>
          <w:i/>
          <w:color w:val="000000"/>
        </w:rPr>
      </w:pPr>
    </w:p>
    <w:p w:rsidR="00141ED6" w:rsidRPr="007D32EB" w:rsidRDefault="00141ED6" w:rsidP="00141ED6">
      <w:pPr>
        <w:spacing w:before="120"/>
        <w:ind w:firstLine="555"/>
        <w:jc w:val="both"/>
        <w:rPr>
          <w:b/>
          <w:i/>
          <w:color w:val="000000"/>
        </w:rPr>
      </w:pPr>
      <w:r w:rsidRPr="007D32EB">
        <w:rPr>
          <w:b/>
          <w:i/>
          <w:color w:val="000000"/>
        </w:rPr>
        <w:t>Статья 31.  Общественно-деловая зона  (Д)</w:t>
      </w:r>
    </w:p>
    <w:p w:rsidR="00141ED6" w:rsidRPr="007D32EB" w:rsidRDefault="00141ED6" w:rsidP="00141ED6"/>
    <w:p w:rsidR="00141ED6" w:rsidRPr="007D32EB" w:rsidRDefault="00141ED6" w:rsidP="00141ED6">
      <w:pPr>
        <w:ind w:left="10" w:firstLine="557"/>
        <w:rPr>
          <w:b/>
          <w:bCs/>
          <w:color w:val="000000"/>
        </w:rPr>
      </w:pPr>
      <w:r w:rsidRPr="007D32EB">
        <w:rPr>
          <w:b/>
          <w:bCs/>
          <w:color w:val="000000"/>
        </w:rPr>
        <w:t>1. Зона застройки объектами общественно-делового назначения  (Д)</w:t>
      </w:r>
    </w:p>
    <w:p w:rsidR="00141ED6" w:rsidRPr="007D32EB" w:rsidRDefault="00141ED6" w:rsidP="00141ED6">
      <w:pPr>
        <w:ind w:firstLine="559"/>
        <w:jc w:val="both"/>
      </w:pPr>
      <w:r w:rsidRPr="007D32EB">
        <w:t>1) цель выделения зоны – развитие существующих и вновь осваиваемых территорий, предназначенных для размещения общественно-деловых объектов, необходимых объектов инженерной и транспортной инфраструктуры;</w:t>
      </w:r>
    </w:p>
    <w:p w:rsidR="00141ED6" w:rsidRPr="007D32EB" w:rsidRDefault="00141ED6" w:rsidP="00141ED6">
      <w:pPr>
        <w:ind w:firstLine="559"/>
        <w:jc w:val="both"/>
        <w:rPr>
          <w:color w:val="000000"/>
        </w:rPr>
      </w:pPr>
      <w:r w:rsidRPr="007D32EB">
        <w:rPr>
          <w:color w:val="000000"/>
        </w:rPr>
        <w:t>2) основные и условно разрешенные виды использования земельных участков иобъектов капитального строительства:</w:t>
      </w:r>
    </w:p>
    <w:p w:rsidR="00141ED6" w:rsidRPr="007D32EB" w:rsidRDefault="00141ED6" w:rsidP="00141ED6">
      <w:pPr>
        <w:ind w:firstLine="559"/>
        <w:jc w:val="both"/>
      </w:pPr>
    </w:p>
    <w:p w:rsidR="00683EB5" w:rsidRPr="00683EB5" w:rsidRDefault="00683EB5" w:rsidP="00683EB5">
      <w:pPr>
        <w:suppressAutoHyphens w:val="0"/>
        <w:ind w:right="57"/>
        <w:jc w:val="both"/>
        <w:rPr>
          <w:b/>
          <w:sz w:val="28"/>
          <w:szCs w:val="28"/>
          <w:lang w:eastAsia="ru-RU"/>
        </w:rPr>
      </w:pPr>
      <w:r w:rsidRPr="00683EB5">
        <w:rPr>
          <w:b/>
          <w:sz w:val="28"/>
          <w:szCs w:val="28"/>
          <w:lang w:eastAsia="ru-RU"/>
        </w:rPr>
        <w:t>Д. Зона общественно-деловая</w:t>
      </w:r>
    </w:p>
    <w:p w:rsidR="00683EB5" w:rsidRPr="00683EB5" w:rsidRDefault="00683EB5" w:rsidP="00683EB5">
      <w:pPr>
        <w:suppressAutoHyphens w:val="0"/>
        <w:ind w:right="57"/>
        <w:jc w:val="both"/>
        <w:rPr>
          <w:b/>
          <w:bCs/>
          <w:sz w:val="28"/>
          <w:szCs w:val="28"/>
          <w:lang w:eastAsia="ru-RU"/>
        </w:rPr>
      </w:pPr>
      <w:r w:rsidRPr="00683EB5">
        <w:rPr>
          <w:b/>
          <w:bCs/>
          <w:iCs/>
          <w:sz w:val="28"/>
          <w:szCs w:val="28"/>
          <w:lang w:eastAsia="ru-RU"/>
        </w:rPr>
        <w:t>Основные виды разрешенного использования:</w:t>
      </w:r>
    </w:p>
    <w:p w:rsidR="00683EB5" w:rsidRPr="00683EB5" w:rsidRDefault="00683EB5" w:rsidP="00683EB5">
      <w:pPr>
        <w:suppressAutoHyphens w:val="0"/>
        <w:ind w:right="57" w:firstLine="709"/>
        <w:jc w:val="both"/>
        <w:rPr>
          <w:sz w:val="28"/>
          <w:szCs w:val="28"/>
          <w:lang w:eastAsia="ru-RU"/>
        </w:rPr>
      </w:pPr>
      <w:r w:rsidRPr="00683EB5">
        <w:rPr>
          <w:sz w:val="28"/>
          <w:szCs w:val="28"/>
          <w:lang w:eastAsia="ru-RU"/>
        </w:rPr>
        <w:t xml:space="preserve">- коммунальное обслуживание </w:t>
      </w:r>
      <w:r w:rsidRPr="00683EB5">
        <w:rPr>
          <w:i/>
          <w:sz w:val="28"/>
          <w:szCs w:val="28"/>
          <w:lang w:eastAsia="ru-RU"/>
        </w:rPr>
        <w:t>(при условии соблюдения санитарных разрывов и норм)</w:t>
      </w:r>
      <w:r w:rsidRPr="00683EB5">
        <w:rPr>
          <w:sz w:val="28"/>
          <w:szCs w:val="28"/>
          <w:lang w:eastAsia="ru-RU"/>
        </w:rPr>
        <w:t xml:space="preserve"> (3.1);</w:t>
      </w:r>
    </w:p>
    <w:p w:rsidR="00683EB5" w:rsidRPr="00683EB5" w:rsidRDefault="00683EB5" w:rsidP="00683EB5">
      <w:pPr>
        <w:suppressAutoHyphens w:val="0"/>
        <w:ind w:right="57" w:firstLine="709"/>
        <w:jc w:val="both"/>
        <w:rPr>
          <w:sz w:val="28"/>
          <w:szCs w:val="28"/>
          <w:lang w:eastAsia="ru-RU"/>
        </w:rPr>
      </w:pPr>
      <w:r w:rsidRPr="00683EB5">
        <w:rPr>
          <w:sz w:val="28"/>
          <w:szCs w:val="28"/>
          <w:lang w:eastAsia="ru-RU"/>
        </w:rPr>
        <w:t>- социальное обслуживание (3.2);</w:t>
      </w:r>
    </w:p>
    <w:p w:rsidR="00683EB5" w:rsidRPr="00683EB5" w:rsidRDefault="00683EB5" w:rsidP="00683EB5">
      <w:pPr>
        <w:suppressAutoHyphens w:val="0"/>
        <w:ind w:right="57" w:firstLine="709"/>
        <w:jc w:val="both"/>
        <w:rPr>
          <w:sz w:val="28"/>
          <w:szCs w:val="28"/>
          <w:lang w:eastAsia="ru-RU"/>
        </w:rPr>
      </w:pPr>
      <w:r w:rsidRPr="00683EB5">
        <w:rPr>
          <w:sz w:val="28"/>
          <w:szCs w:val="28"/>
          <w:lang w:eastAsia="ru-RU"/>
        </w:rPr>
        <w:t>- бытовое обслуживание (3.3);</w:t>
      </w:r>
    </w:p>
    <w:p w:rsidR="00683EB5" w:rsidRPr="00683EB5" w:rsidRDefault="00683EB5" w:rsidP="00683EB5">
      <w:pPr>
        <w:suppressAutoHyphens w:val="0"/>
        <w:ind w:right="57" w:firstLine="709"/>
        <w:jc w:val="both"/>
        <w:rPr>
          <w:sz w:val="28"/>
          <w:szCs w:val="28"/>
          <w:lang w:eastAsia="ru-RU"/>
        </w:rPr>
      </w:pPr>
      <w:r w:rsidRPr="00683EB5">
        <w:rPr>
          <w:sz w:val="28"/>
          <w:szCs w:val="28"/>
          <w:lang w:eastAsia="ru-RU"/>
        </w:rPr>
        <w:t>- здравоохранение (3.4);</w:t>
      </w:r>
    </w:p>
    <w:p w:rsidR="00683EB5" w:rsidRPr="00683EB5" w:rsidRDefault="00683EB5" w:rsidP="00683EB5">
      <w:pPr>
        <w:suppressAutoHyphens w:val="0"/>
        <w:ind w:right="57" w:firstLine="709"/>
        <w:jc w:val="both"/>
        <w:rPr>
          <w:sz w:val="28"/>
          <w:szCs w:val="28"/>
          <w:lang w:eastAsia="ru-RU"/>
        </w:rPr>
      </w:pPr>
      <w:r w:rsidRPr="00683EB5">
        <w:rPr>
          <w:sz w:val="28"/>
          <w:szCs w:val="28"/>
          <w:lang w:eastAsia="ru-RU"/>
        </w:rPr>
        <w:t>- образование и просвещение (3.5);</w:t>
      </w:r>
    </w:p>
    <w:p w:rsidR="00683EB5" w:rsidRPr="00683EB5" w:rsidRDefault="00683EB5" w:rsidP="00683EB5">
      <w:pPr>
        <w:suppressAutoHyphens w:val="0"/>
        <w:ind w:right="57" w:firstLine="709"/>
        <w:jc w:val="both"/>
        <w:rPr>
          <w:sz w:val="28"/>
          <w:szCs w:val="28"/>
          <w:lang w:eastAsia="ru-RU"/>
        </w:rPr>
      </w:pPr>
      <w:r w:rsidRPr="00683EB5">
        <w:rPr>
          <w:sz w:val="28"/>
          <w:szCs w:val="28"/>
          <w:lang w:eastAsia="ru-RU"/>
        </w:rPr>
        <w:t>- культурное развитие (3.6);</w:t>
      </w:r>
    </w:p>
    <w:p w:rsidR="00683EB5" w:rsidRPr="00683EB5" w:rsidRDefault="00683EB5" w:rsidP="00683EB5">
      <w:pPr>
        <w:suppressAutoHyphens w:val="0"/>
        <w:ind w:right="57" w:firstLine="709"/>
        <w:jc w:val="both"/>
        <w:rPr>
          <w:sz w:val="28"/>
          <w:szCs w:val="28"/>
          <w:lang w:eastAsia="ru-RU"/>
        </w:rPr>
      </w:pPr>
      <w:r w:rsidRPr="00683EB5">
        <w:rPr>
          <w:sz w:val="28"/>
          <w:szCs w:val="28"/>
          <w:lang w:eastAsia="ru-RU"/>
        </w:rPr>
        <w:t>- религиозное использование (3.7);</w:t>
      </w:r>
    </w:p>
    <w:p w:rsidR="00683EB5" w:rsidRPr="00683EB5" w:rsidRDefault="00683EB5" w:rsidP="00683EB5">
      <w:pPr>
        <w:suppressAutoHyphens w:val="0"/>
        <w:ind w:right="57" w:firstLine="709"/>
        <w:jc w:val="both"/>
        <w:rPr>
          <w:sz w:val="28"/>
          <w:szCs w:val="28"/>
          <w:lang w:eastAsia="ru-RU"/>
        </w:rPr>
      </w:pPr>
      <w:r w:rsidRPr="00683EB5">
        <w:rPr>
          <w:sz w:val="28"/>
          <w:szCs w:val="28"/>
          <w:lang w:eastAsia="ru-RU"/>
        </w:rPr>
        <w:t>- общественное управление (3.8);</w:t>
      </w:r>
    </w:p>
    <w:p w:rsidR="00683EB5" w:rsidRPr="00683EB5" w:rsidRDefault="00683EB5" w:rsidP="00683EB5">
      <w:pPr>
        <w:suppressAutoHyphens w:val="0"/>
        <w:ind w:right="57" w:firstLine="709"/>
        <w:jc w:val="both"/>
        <w:rPr>
          <w:sz w:val="28"/>
          <w:szCs w:val="28"/>
          <w:lang w:eastAsia="ru-RU"/>
        </w:rPr>
      </w:pPr>
      <w:r w:rsidRPr="00683EB5">
        <w:rPr>
          <w:sz w:val="28"/>
          <w:szCs w:val="28"/>
          <w:lang w:eastAsia="ru-RU"/>
        </w:rPr>
        <w:t>- деловое управление (4.1);</w:t>
      </w:r>
    </w:p>
    <w:p w:rsidR="00683EB5" w:rsidRPr="00683EB5" w:rsidRDefault="00683EB5" w:rsidP="00683EB5">
      <w:pPr>
        <w:suppressAutoHyphens w:val="0"/>
        <w:ind w:right="57" w:firstLine="709"/>
        <w:jc w:val="both"/>
        <w:rPr>
          <w:sz w:val="28"/>
          <w:szCs w:val="28"/>
          <w:lang w:eastAsia="ru-RU"/>
        </w:rPr>
      </w:pPr>
      <w:r w:rsidRPr="00683EB5">
        <w:rPr>
          <w:sz w:val="28"/>
          <w:szCs w:val="28"/>
          <w:lang w:eastAsia="ru-RU"/>
        </w:rPr>
        <w:t>- рынки (4.3);</w:t>
      </w:r>
    </w:p>
    <w:p w:rsidR="00683EB5" w:rsidRPr="00683EB5" w:rsidRDefault="00683EB5" w:rsidP="00683EB5">
      <w:pPr>
        <w:suppressAutoHyphens w:val="0"/>
        <w:ind w:right="57" w:firstLine="709"/>
        <w:jc w:val="both"/>
        <w:rPr>
          <w:sz w:val="28"/>
          <w:szCs w:val="28"/>
          <w:lang w:eastAsia="ru-RU"/>
        </w:rPr>
      </w:pPr>
      <w:r w:rsidRPr="00683EB5">
        <w:rPr>
          <w:sz w:val="28"/>
          <w:szCs w:val="28"/>
          <w:lang w:eastAsia="ru-RU"/>
        </w:rPr>
        <w:t>- магазины (4.4);</w:t>
      </w:r>
    </w:p>
    <w:p w:rsidR="00683EB5" w:rsidRPr="00683EB5" w:rsidRDefault="00683EB5" w:rsidP="00683EB5">
      <w:pPr>
        <w:suppressAutoHyphens w:val="0"/>
        <w:ind w:right="57" w:firstLine="709"/>
        <w:jc w:val="both"/>
        <w:rPr>
          <w:sz w:val="28"/>
          <w:szCs w:val="28"/>
          <w:lang w:eastAsia="ru-RU"/>
        </w:rPr>
      </w:pPr>
      <w:r w:rsidRPr="00683EB5">
        <w:rPr>
          <w:sz w:val="28"/>
          <w:szCs w:val="28"/>
          <w:lang w:eastAsia="ru-RU"/>
        </w:rPr>
        <w:t>- общественное питание (4.6);</w:t>
      </w:r>
    </w:p>
    <w:p w:rsidR="00683EB5" w:rsidRPr="00683EB5" w:rsidRDefault="00683EB5" w:rsidP="00683EB5">
      <w:pPr>
        <w:suppressAutoHyphens w:val="0"/>
        <w:ind w:right="57" w:firstLine="709"/>
        <w:jc w:val="both"/>
        <w:rPr>
          <w:sz w:val="28"/>
          <w:szCs w:val="28"/>
          <w:lang w:eastAsia="ru-RU"/>
        </w:rPr>
      </w:pPr>
      <w:r w:rsidRPr="00683EB5">
        <w:rPr>
          <w:sz w:val="28"/>
          <w:szCs w:val="28"/>
          <w:lang w:eastAsia="ru-RU"/>
        </w:rPr>
        <w:t>- гостиничное обслуживание (4.7);</w:t>
      </w:r>
    </w:p>
    <w:p w:rsidR="00683EB5" w:rsidRPr="00683EB5" w:rsidRDefault="00683EB5" w:rsidP="00683EB5">
      <w:pPr>
        <w:suppressAutoHyphens w:val="0"/>
        <w:ind w:right="57" w:firstLine="709"/>
        <w:jc w:val="both"/>
        <w:rPr>
          <w:sz w:val="28"/>
          <w:szCs w:val="28"/>
          <w:lang w:eastAsia="ru-RU"/>
        </w:rPr>
      </w:pPr>
      <w:r w:rsidRPr="00683EB5">
        <w:rPr>
          <w:sz w:val="28"/>
          <w:szCs w:val="28"/>
          <w:lang w:eastAsia="ru-RU"/>
        </w:rPr>
        <w:t>- развлечения (4.8);</w:t>
      </w:r>
    </w:p>
    <w:p w:rsidR="00683EB5" w:rsidRPr="00683EB5" w:rsidRDefault="00683EB5" w:rsidP="00683EB5">
      <w:pPr>
        <w:suppressAutoHyphens w:val="0"/>
        <w:ind w:right="57" w:firstLine="709"/>
        <w:jc w:val="both"/>
        <w:rPr>
          <w:sz w:val="28"/>
          <w:szCs w:val="28"/>
          <w:lang w:eastAsia="ru-RU"/>
        </w:rPr>
      </w:pPr>
      <w:r w:rsidRPr="00683EB5">
        <w:rPr>
          <w:sz w:val="28"/>
          <w:szCs w:val="28"/>
          <w:lang w:eastAsia="ru-RU"/>
        </w:rPr>
        <w:t>- спорт (5.1);</w:t>
      </w:r>
    </w:p>
    <w:p w:rsidR="00683EB5" w:rsidRPr="00683EB5" w:rsidRDefault="00683EB5" w:rsidP="00683EB5">
      <w:pPr>
        <w:suppressAutoHyphens w:val="0"/>
        <w:ind w:right="57" w:firstLine="709"/>
        <w:jc w:val="both"/>
        <w:rPr>
          <w:sz w:val="28"/>
          <w:szCs w:val="28"/>
          <w:lang w:eastAsia="ru-RU"/>
        </w:rPr>
      </w:pPr>
      <w:r w:rsidRPr="00683EB5">
        <w:rPr>
          <w:sz w:val="28"/>
          <w:szCs w:val="28"/>
          <w:lang w:eastAsia="ru-RU"/>
        </w:rPr>
        <w:t>- обеспечение внутреннего правопорядка (8.3).</w:t>
      </w:r>
    </w:p>
    <w:p w:rsidR="00683EB5" w:rsidRPr="00683EB5" w:rsidRDefault="00683EB5" w:rsidP="00683EB5">
      <w:pPr>
        <w:suppressAutoHyphens w:val="0"/>
        <w:ind w:right="57" w:firstLine="708"/>
        <w:jc w:val="both"/>
        <w:rPr>
          <w:b/>
          <w:sz w:val="28"/>
          <w:szCs w:val="28"/>
          <w:lang w:eastAsia="ru-RU"/>
        </w:rPr>
      </w:pPr>
      <w:r w:rsidRPr="00683EB5">
        <w:rPr>
          <w:b/>
          <w:sz w:val="28"/>
          <w:szCs w:val="28"/>
          <w:lang w:eastAsia="ru-RU"/>
        </w:rPr>
        <w:t>Вспомогательные виды разрешенного использования:</w:t>
      </w:r>
    </w:p>
    <w:p w:rsidR="00683EB5" w:rsidRPr="00683EB5" w:rsidRDefault="00683EB5" w:rsidP="00683EB5">
      <w:pPr>
        <w:suppressAutoHyphens w:val="0"/>
        <w:ind w:right="57" w:firstLine="708"/>
        <w:jc w:val="both"/>
        <w:rPr>
          <w:sz w:val="28"/>
          <w:szCs w:val="28"/>
          <w:lang w:eastAsia="ru-RU"/>
        </w:rPr>
      </w:pPr>
      <w:r w:rsidRPr="00683EB5">
        <w:rPr>
          <w:b/>
          <w:sz w:val="28"/>
          <w:szCs w:val="28"/>
          <w:lang w:eastAsia="ru-RU"/>
        </w:rPr>
        <w:tab/>
      </w:r>
      <w:r w:rsidRPr="00683EB5">
        <w:rPr>
          <w:sz w:val="28"/>
          <w:szCs w:val="28"/>
          <w:lang w:eastAsia="ru-RU"/>
        </w:rPr>
        <w:t>-историко-культурная деятельность (9.3);</w:t>
      </w:r>
    </w:p>
    <w:p w:rsidR="00683EB5" w:rsidRPr="00683EB5" w:rsidRDefault="00683EB5" w:rsidP="00683EB5">
      <w:pPr>
        <w:suppressAutoHyphens w:val="0"/>
        <w:ind w:right="57" w:firstLine="708"/>
        <w:jc w:val="both"/>
        <w:rPr>
          <w:sz w:val="28"/>
          <w:szCs w:val="28"/>
          <w:lang w:eastAsia="ru-RU"/>
        </w:rPr>
      </w:pPr>
      <w:r w:rsidRPr="00683EB5">
        <w:rPr>
          <w:sz w:val="28"/>
          <w:szCs w:val="28"/>
          <w:lang w:eastAsia="ru-RU"/>
        </w:rPr>
        <w:tab/>
        <w:t xml:space="preserve">- территории общего пользования (12). </w:t>
      </w:r>
    </w:p>
    <w:p w:rsidR="00683EB5" w:rsidRPr="00683EB5" w:rsidRDefault="00683EB5" w:rsidP="00683EB5">
      <w:pPr>
        <w:suppressAutoHyphens w:val="0"/>
        <w:ind w:right="57" w:firstLine="708"/>
        <w:jc w:val="both"/>
        <w:rPr>
          <w:b/>
          <w:sz w:val="28"/>
          <w:szCs w:val="28"/>
          <w:lang w:eastAsia="ru-RU"/>
        </w:rPr>
      </w:pPr>
      <w:r w:rsidRPr="00683EB5">
        <w:rPr>
          <w:b/>
          <w:sz w:val="28"/>
          <w:szCs w:val="28"/>
          <w:lang w:eastAsia="ru-RU"/>
        </w:rPr>
        <w:t>Условно разрешенные виды использования:</w:t>
      </w:r>
    </w:p>
    <w:p w:rsidR="00683EB5" w:rsidRPr="00683EB5" w:rsidRDefault="00683EB5" w:rsidP="00683EB5">
      <w:pPr>
        <w:suppressAutoHyphens w:val="0"/>
        <w:ind w:right="57" w:firstLine="708"/>
        <w:jc w:val="both"/>
        <w:rPr>
          <w:sz w:val="28"/>
          <w:szCs w:val="28"/>
          <w:lang w:eastAsia="ru-RU"/>
        </w:rPr>
      </w:pPr>
      <w:r w:rsidRPr="00683EB5">
        <w:rPr>
          <w:b/>
          <w:sz w:val="28"/>
          <w:szCs w:val="28"/>
          <w:lang w:eastAsia="ru-RU"/>
        </w:rPr>
        <w:tab/>
      </w:r>
      <w:r w:rsidRPr="00683EB5">
        <w:rPr>
          <w:sz w:val="28"/>
          <w:szCs w:val="28"/>
          <w:lang w:eastAsia="ru-RU"/>
        </w:rPr>
        <w:t>- обслуживание автотранспорта (4.9);</w:t>
      </w:r>
    </w:p>
    <w:p w:rsidR="00141ED6" w:rsidRPr="0052159E" w:rsidRDefault="00683EB5" w:rsidP="0052159E">
      <w:pPr>
        <w:suppressAutoHyphens w:val="0"/>
        <w:ind w:right="57" w:firstLine="708"/>
        <w:jc w:val="both"/>
        <w:rPr>
          <w:sz w:val="28"/>
          <w:szCs w:val="28"/>
          <w:lang w:eastAsia="ru-RU"/>
        </w:rPr>
      </w:pPr>
      <w:r w:rsidRPr="00683EB5">
        <w:rPr>
          <w:sz w:val="28"/>
          <w:szCs w:val="28"/>
          <w:lang w:eastAsia="ru-RU"/>
        </w:rPr>
        <w:tab/>
        <w:t>- связь (6.8)</w:t>
      </w:r>
    </w:p>
    <w:p w:rsidR="00141ED6" w:rsidRPr="007D32EB" w:rsidRDefault="00141ED6" w:rsidP="00141ED6">
      <w:pPr>
        <w:ind w:firstLine="559"/>
        <w:jc w:val="both"/>
      </w:pPr>
      <w:r w:rsidRPr="007D32EB">
        <w:t xml:space="preserve">3) предельные параметры земельных участков и объектов капитального строительства: </w:t>
      </w:r>
    </w:p>
    <w:p w:rsidR="00141ED6" w:rsidRPr="007D32EB" w:rsidRDefault="00141ED6" w:rsidP="00141ED6">
      <w:pPr>
        <w:ind w:firstLine="559"/>
        <w:jc w:val="both"/>
      </w:pPr>
      <w:r w:rsidRPr="007D32EB">
        <w:rPr>
          <w:color w:val="000000"/>
        </w:rPr>
        <w:t xml:space="preserve">а) минимально допустимая площадь земельного участка — 500 </w:t>
      </w:r>
      <w:r w:rsidRPr="007D32EB">
        <w:t>кв</w:t>
      </w:r>
      <w:proofErr w:type="gramStart"/>
      <w:r w:rsidRPr="007D32EB">
        <w:t>.м</w:t>
      </w:r>
      <w:proofErr w:type="gramEnd"/>
      <w:r w:rsidRPr="007D32EB">
        <w:t>етров;</w:t>
      </w:r>
    </w:p>
    <w:p w:rsidR="00141ED6" w:rsidRPr="007D32EB" w:rsidRDefault="00141ED6" w:rsidP="00141ED6">
      <w:pPr>
        <w:ind w:firstLine="559"/>
        <w:jc w:val="both"/>
      </w:pPr>
      <w:r w:rsidRPr="007D32EB">
        <w:rPr>
          <w:color w:val="000000"/>
        </w:rPr>
        <w:t xml:space="preserve">б) максимально допустимая площадь земельного участка — 10000 </w:t>
      </w:r>
      <w:r w:rsidRPr="007D32EB">
        <w:t>кв</w:t>
      </w:r>
      <w:proofErr w:type="gramStart"/>
      <w:r w:rsidRPr="007D32EB">
        <w:t>.м</w:t>
      </w:r>
      <w:proofErr w:type="gramEnd"/>
      <w:r w:rsidRPr="007D32EB">
        <w:t>етров;</w:t>
      </w:r>
    </w:p>
    <w:p w:rsidR="00141ED6" w:rsidRPr="007D32EB" w:rsidRDefault="00141ED6" w:rsidP="00141ED6">
      <w:pPr>
        <w:ind w:firstLine="559"/>
        <w:jc w:val="both"/>
      </w:pPr>
      <w:r w:rsidRPr="007D32EB">
        <w:t xml:space="preserve">в) предельное количество этажей — 9 </w:t>
      </w:r>
      <w:proofErr w:type="spellStart"/>
      <w:proofErr w:type="gramStart"/>
      <w:r w:rsidRPr="007D32EB">
        <w:t>шт</w:t>
      </w:r>
      <w:proofErr w:type="spellEnd"/>
      <w:proofErr w:type="gramEnd"/>
      <w:r w:rsidRPr="007D32EB">
        <w:t>;</w:t>
      </w:r>
    </w:p>
    <w:p w:rsidR="00141ED6" w:rsidRPr="007D32EB" w:rsidRDefault="00141ED6" w:rsidP="00141ED6">
      <w:pPr>
        <w:ind w:firstLine="559"/>
        <w:jc w:val="both"/>
      </w:pPr>
      <w:r w:rsidRPr="007D32EB">
        <w:t xml:space="preserve">г) максимальная высота объектов капитального строительства – </w:t>
      </w:r>
      <w:smartTag w:uri="urn:schemas-microsoft-com:office:smarttags" w:element="metricconverter">
        <w:smartTagPr>
          <w:attr w:name="ProductID" w:val="45 метров"/>
        </w:smartTagPr>
        <w:r w:rsidRPr="007D32EB">
          <w:t>45 метров</w:t>
        </w:r>
      </w:smartTag>
      <w:r w:rsidRPr="007D32EB">
        <w:t>;</w:t>
      </w:r>
    </w:p>
    <w:p w:rsidR="00141ED6" w:rsidRPr="007D32EB" w:rsidRDefault="00141ED6" w:rsidP="00141ED6">
      <w:pPr>
        <w:ind w:firstLine="559"/>
        <w:jc w:val="both"/>
      </w:pPr>
      <w:r w:rsidRPr="007D32EB">
        <w:t xml:space="preserve">д) минимальные отступы стен объектов капитального строительства от границ сопряженных земельных участков – </w:t>
      </w:r>
      <w:smartTag w:uri="urn:schemas-microsoft-com:office:smarttags" w:element="metricconverter">
        <w:smartTagPr>
          <w:attr w:name="ProductID" w:val="3 метра"/>
        </w:smartTagPr>
        <w:r w:rsidRPr="007D32EB">
          <w:t>3 метра</w:t>
        </w:r>
      </w:smartTag>
      <w:r w:rsidRPr="007D32EB">
        <w:t>;</w:t>
      </w:r>
    </w:p>
    <w:p w:rsidR="00141ED6" w:rsidRPr="007D32EB" w:rsidRDefault="00141ED6" w:rsidP="00141ED6">
      <w:pPr>
        <w:ind w:firstLine="559"/>
        <w:jc w:val="both"/>
        <w:rPr>
          <w:color w:val="000000"/>
        </w:rPr>
      </w:pPr>
      <w:r w:rsidRPr="007D32EB">
        <w:t xml:space="preserve">е) минимальные размеры озелененной территории земельных участков в соответствии с частью 4 </w:t>
      </w:r>
      <w:r w:rsidRPr="007D32EB">
        <w:rPr>
          <w:color w:val="000000"/>
        </w:rPr>
        <w:t>статьи 28;</w:t>
      </w:r>
    </w:p>
    <w:p w:rsidR="00141ED6" w:rsidRPr="007D32EB" w:rsidRDefault="00141ED6" w:rsidP="00141ED6">
      <w:pPr>
        <w:ind w:firstLine="559"/>
        <w:jc w:val="both"/>
        <w:rPr>
          <w:color w:val="000000"/>
        </w:rPr>
      </w:pPr>
      <w:r w:rsidRPr="007D32EB">
        <w:t xml:space="preserve">ж) минимальное количество </w:t>
      </w:r>
      <w:proofErr w:type="spellStart"/>
      <w:r w:rsidRPr="007D32EB">
        <w:t>машино-мест</w:t>
      </w:r>
      <w:proofErr w:type="spellEnd"/>
      <w:r w:rsidRPr="007D32EB">
        <w:t xml:space="preserve"> для хранения индивидуального автотранспорта на территории земельных участков - в соответствии с частью 8 </w:t>
      </w:r>
      <w:r w:rsidRPr="007D32EB">
        <w:rPr>
          <w:color w:val="000000"/>
        </w:rPr>
        <w:t>статьи  28;</w:t>
      </w:r>
    </w:p>
    <w:p w:rsidR="00141ED6" w:rsidRPr="007D32EB" w:rsidRDefault="00141ED6" w:rsidP="00141ED6">
      <w:pPr>
        <w:ind w:firstLine="559"/>
        <w:jc w:val="both"/>
      </w:pPr>
      <w:r w:rsidRPr="007D32EB">
        <w:t>з) максимальный процент застройки в границах земельного участка – 70%.</w:t>
      </w:r>
    </w:p>
    <w:p w:rsidR="00141ED6" w:rsidRPr="007D32EB" w:rsidRDefault="00141ED6" w:rsidP="00141ED6">
      <w:pPr>
        <w:ind w:firstLine="559"/>
      </w:pPr>
    </w:p>
    <w:p w:rsidR="00141ED6" w:rsidRPr="007D32EB" w:rsidRDefault="00141ED6" w:rsidP="00141ED6">
      <w:pPr>
        <w:keepNext/>
        <w:ind w:firstLine="540"/>
        <w:rPr>
          <w:b/>
          <w:i/>
        </w:rPr>
      </w:pPr>
      <w:r w:rsidRPr="007D32EB">
        <w:rPr>
          <w:b/>
          <w:i/>
        </w:rPr>
        <w:lastRenderedPageBreak/>
        <w:t>Статья 32. Зоны рекреационного назначения  (Р)</w:t>
      </w:r>
    </w:p>
    <w:p w:rsidR="00141ED6" w:rsidRPr="007D32EB" w:rsidRDefault="00141ED6" w:rsidP="00141ED6"/>
    <w:p w:rsidR="00141ED6" w:rsidRPr="007D32EB" w:rsidRDefault="00141ED6" w:rsidP="00141ED6">
      <w:pPr>
        <w:keepNext/>
        <w:ind w:firstLine="567"/>
        <w:rPr>
          <w:b/>
          <w:bCs/>
        </w:rPr>
      </w:pPr>
      <w:r w:rsidRPr="007D32EB">
        <w:rPr>
          <w:b/>
          <w:bCs/>
        </w:rPr>
        <w:t>1. Зона парков, скверов, садов, бульваров, пляжей  (Р</w:t>
      </w:r>
      <w:proofErr w:type="gramStart"/>
      <w:r w:rsidRPr="007D32EB">
        <w:rPr>
          <w:b/>
          <w:bCs/>
        </w:rPr>
        <w:t>1</w:t>
      </w:r>
      <w:proofErr w:type="gramEnd"/>
      <w:r w:rsidRPr="007D32EB">
        <w:rPr>
          <w:b/>
          <w:bCs/>
        </w:rPr>
        <w:t>)</w:t>
      </w:r>
    </w:p>
    <w:p w:rsidR="00141ED6" w:rsidRPr="007D32EB" w:rsidRDefault="00141ED6" w:rsidP="00141ED6">
      <w:pPr>
        <w:ind w:firstLine="545"/>
        <w:jc w:val="both"/>
      </w:pPr>
      <w:r w:rsidRPr="007D32EB">
        <w:t xml:space="preserve">1) цели выделения зоны – сохранение и развитие озелененных территорий при их использовании с возможностью строго ограниченного строительства объектов отдыха, спорта и досуга, сохранение прибрежных территорий, представляющих ценность для отдыха на открытом воздухе;  </w:t>
      </w:r>
    </w:p>
    <w:p w:rsidR="00141ED6" w:rsidRPr="007D32EB" w:rsidRDefault="00141ED6" w:rsidP="00141ED6">
      <w:pPr>
        <w:ind w:firstLine="545"/>
        <w:jc w:val="both"/>
      </w:pPr>
      <w:proofErr w:type="gramStart"/>
      <w:r w:rsidRPr="007D32EB">
        <w:t xml:space="preserve">2) нижеприведенные градостроительные регламенты в части видов разрешенного использования  распространяются на земельные участки зоны в случае, если указанные участки не входят в границы территорий общего пользования, на которые действие градостроительного регламента не распространяется и использование которых определяется уполномоченными органами исполнительной власти РФ и Администрацией в индивидуальном порядке в соответствии с их целевым назначением и действующими нормативно-техническими документами. </w:t>
      </w:r>
      <w:proofErr w:type="gramEnd"/>
    </w:p>
    <w:p w:rsidR="00141ED6" w:rsidRPr="007D32EB" w:rsidRDefault="00141ED6" w:rsidP="00141ED6">
      <w:pPr>
        <w:ind w:firstLine="545"/>
        <w:jc w:val="both"/>
      </w:pPr>
      <w:r w:rsidRPr="007D32EB">
        <w:t>3) основные и условно разрешенные виды использования земельных участков и объектов капитального строительства:</w:t>
      </w:r>
    </w:p>
    <w:p w:rsidR="00141ED6" w:rsidRPr="007D32EB" w:rsidRDefault="00141ED6" w:rsidP="00141ED6">
      <w:pPr>
        <w:ind w:firstLine="545"/>
        <w:jc w:val="both"/>
      </w:pPr>
    </w:p>
    <w:p w:rsidR="00AD415A" w:rsidRPr="00AD415A" w:rsidRDefault="00AD415A" w:rsidP="00AD415A">
      <w:pPr>
        <w:suppressAutoHyphens w:val="0"/>
        <w:ind w:right="57"/>
        <w:jc w:val="both"/>
        <w:rPr>
          <w:b/>
          <w:sz w:val="28"/>
          <w:szCs w:val="28"/>
          <w:lang w:eastAsia="ru-RU"/>
        </w:rPr>
      </w:pPr>
      <w:r w:rsidRPr="00AD415A">
        <w:rPr>
          <w:b/>
          <w:sz w:val="28"/>
          <w:szCs w:val="28"/>
          <w:lang w:eastAsia="ru-RU"/>
        </w:rPr>
        <w:t>Р</w:t>
      </w:r>
      <w:proofErr w:type="gramStart"/>
      <w:r w:rsidRPr="00AD415A">
        <w:rPr>
          <w:b/>
          <w:sz w:val="28"/>
          <w:szCs w:val="28"/>
          <w:lang w:eastAsia="ru-RU"/>
        </w:rPr>
        <w:t>1</w:t>
      </w:r>
      <w:proofErr w:type="gramEnd"/>
      <w:r w:rsidRPr="00AD415A">
        <w:rPr>
          <w:b/>
          <w:sz w:val="28"/>
          <w:szCs w:val="28"/>
          <w:lang w:eastAsia="ru-RU"/>
        </w:rPr>
        <w:t>. Зона парков, скверов, бульваров, пляжей</w:t>
      </w:r>
    </w:p>
    <w:p w:rsidR="00AD415A" w:rsidRPr="00AD415A" w:rsidRDefault="00AD415A" w:rsidP="00AD415A">
      <w:pPr>
        <w:suppressAutoHyphens w:val="0"/>
        <w:ind w:right="57"/>
        <w:jc w:val="both"/>
        <w:rPr>
          <w:b/>
          <w:bCs/>
          <w:sz w:val="28"/>
          <w:szCs w:val="28"/>
          <w:lang w:eastAsia="ru-RU"/>
        </w:rPr>
      </w:pPr>
      <w:r w:rsidRPr="00AD415A">
        <w:rPr>
          <w:b/>
          <w:bCs/>
          <w:iCs/>
          <w:sz w:val="28"/>
          <w:szCs w:val="28"/>
          <w:lang w:eastAsia="ru-RU"/>
        </w:rPr>
        <w:t>Основные виды разрешенного использования:</w:t>
      </w:r>
    </w:p>
    <w:p w:rsidR="00AD415A" w:rsidRPr="00AD415A" w:rsidRDefault="00AD415A" w:rsidP="00AD415A">
      <w:pPr>
        <w:suppressAutoHyphens w:val="0"/>
        <w:ind w:left="708" w:right="57" w:firstLine="568"/>
        <w:jc w:val="both"/>
        <w:rPr>
          <w:sz w:val="28"/>
          <w:szCs w:val="28"/>
          <w:lang w:eastAsia="ru-RU"/>
        </w:rPr>
      </w:pPr>
      <w:r w:rsidRPr="00AD415A">
        <w:rPr>
          <w:sz w:val="28"/>
          <w:szCs w:val="28"/>
          <w:lang w:eastAsia="ru-RU"/>
        </w:rPr>
        <w:t>- передвижное жилье (2.4);</w:t>
      </w:r>
    </w:p>
    <w:p w:rsidR="00AD415A" w:rsidRPr="00AD415A" w:rsidRDefault="00AD415A" w:rsidP="00AD415A">
      <w:pPr>
        <w:suppressAutoHyphens w:val="0"/>
        <w:ind w:left="708" w:right="57" w:firstLine="568"/>
        <w:jc w:val="both"/>
        <w:rPr>
          <w:sz w:val="28"/>
          <w:szCs w:val="28"/>
          <w:lang w:eastAsia="ru-RU"/>
        </w:rPr>
      </w:pPr>
      <w:r w:rsidRPr="00AD415A">
        <w:rPr>
          <w:sz w:val="28"/>
          <w:szCs w:val="28"/>
          <w:lang w:eastAsia="ru-RU"/>
        </w:rPr>
        <w:t xml:space="preserve">- коммунальное обслуживание </w:t>
      </w:r>
      <w:r w:rsidRPr="00AD415A">
        <w:rPr>
          <w:i/>
          <w:sz w:val="28"/>
          <w:szCs w:val="28"/>
          <w:lang w:eastAsia="ru-RU"/>
        </w:rPr>
        <w:t>(при условии соблюдения санитарных разрывов и норм)</w:t>
      </w:r>
      <w:r w:rsidRPr="00AD415A">
        <w:rPr>
          <w:sz w:val="28"/>
          <w:szCs w:val="28"/>
          <w:lang w:eastAsia="ru-RU"/>
        </w:rPr>
        <w:t xml:space="preserve"> (3.1);</w:t>
      </w:r>
    </w:p>
    <w:p w:rsidR="00AD415A" w:rsidRPr="00AD415A" w:rsidRDefault="00AD415A" w:rsidP="00AD415A">
      <w:pPr>
        <w:suppressAutoHyphens w:val="0"/>
        <w:ind w:left="708" w:right="57" w:firstLine="568"/>
        <w:jc w:val="both"/>
        <w:rPr>
          <w:sz w:val="28"/>
          <w:szCs w:val="28"/>
          <w:lang w:eastAsia="ru-RU"/>
        </w:rPr>
      </w:pPr>
      <w:r w:rsidRPr="00AD415A">
        <w:rPr>
          <w:sz w:val="28"/>
          <w:szCs w:val="28"/>
          <w:lang w:eastAsia="ru-RU"/>
        </w:rPr>
        <w:t>- культурное развитие (3.6);</w:t>
      </w:r>
    </w:p>
    <w:p w:rsidR="00AD415A" w:rsidRPr="00AD415A" w:rsidRDefault="00AD415A" w:rsidP="00AD415A">
      <w:pPr>
        <w:suppressAutoHyphens w:val="0"/>
        <w:ind w:left="708" w:right="57" w:firstLine="568"/>
        <w:jc w:val="both"/>
        <w:rPr>
          <w:sz w:val="28"/>
          <w:szCs w:val="28"/>
          <w:lang w:eastAsia="ru-RU"/>
        </w:rPr>
      </w:pPr>
      <w:r w:rsidRPr="00AD415A">
        <w:rPr>
          <w:sz w:val="28"/>
          <w:szCs w:val="28"/>
          <w:lang w:eastAsia="ru-RU"/>
        </w:rPr>
        <w:t>- развлечения (4.8);</w:t>
      </w:r>
    </w:p>
    <w:p w:rsidR="00AD415A" w:rsidRPr="00AD415A" w:rsidRDefault="00AD415A" w:rsidP="00AD415A">
      <w:pPr>
        <w:suppressAutoHyphens w:val="0"/>
        <w:ind w:left="708" w:right="57" w:firstLine="568"/>
        <w:jc w:val="both"/>
        <w:rPr>
          <w:sz w:val="28"/>
          <w:szCs w:val="28"/>
          <w:lang w:eastAsia="ru-RU"/>
        </w:rPr>
      </w:pPr>
      <w:r w:rsidRPr="00AD415A">
        <w:rPr>
          <w:sz w:val="28"/>
          <w:szCs w:val="28"/>
          <w:lang w:eastAsia="ru-RU"/>
        </w:rPr>
        <w:t>- природно-познавательный туризм (5.2);</w:t>
      </w:r>
    </w:p>
    <w:p w:rsidR="00AD415A" w:rsidRPr="00AD415A" w:rsidRDefault="00AD415A" w:rsidP="00AD415A">
      <w:pPr>
        <w:suppressAutoHyphens w:val="0"/>
        <w:ind w:left="708" w:right="57" w:firstLine="568"/>
        <w:jc w:val="both"/>
        <w:rPr>
          <w:sz w:val="28"/>
          <w:szCs w:val="28"/>
          <w:lang w:eastAsia="ru-RU"/>
        </w:rPr>
      </w:pPr>
      <w:r w:rsidRPr="00AD415A">
        <w:rPr>
          <w:sz w:val="28"/>
          <w:szCs w:val="28"/>
          <w:lang w:eastAsia="ru-RU"/>
        </w:rPr>
        <w:t>- санаторная деятельность (9.2.1);</w:t>
      </w:r>
    </w:p>
    <w:p w:rsidR="00AD415A" w:rsidRPr="00AD415A" w:rsidRDefault="00AD415A" w:rsidP="00AD415A">
      <w:pPr>
        <w:suppressAutoHyphens w:val="0"/>
        <w:ind w:left="708" w:right="57" w:firstLine="568"/>
        <w:jc w:val="both"/>
        <w:rPr>
          <w:sz w:val="28"/>
          <w:szCs w:val="28"/>
          <w:lang w:eastAsia="ru-RU"/>
        </w:rPr>
      </w:pPr>
      <w:r w:rsidRPr="00AD415A">
        <w:rPr>
          <w:sz w:val="28"/>
          <w:szCs w:val="28"/>
          <w:lang w:eastAsia="ru-RU"/>
        </w:rPr>
        <w:t>- общее пользование водными объектами (11.1).</w:t>
      </w:r>
    </w:p>
    <w:p w:rsidR="00AD415A" w:rsidRPr="00AD415A" w:rsidRDefault="00AD415A" w:rsidP="00AD415A">
      <w:pPr>
        <w:suppressAutoHyphens w:val="0"/>
        <w:ind w:right="57" w:firstLine="993"/>
        <w:jc w:val="both"/>
        <w:rPr>
          <w:b/>
          <w:sz w:val="28"/>
          <w:szCs w:val="28"/>
          <w:lang w:eastAsia="ru-RU"/>
        </w:rPr>
      </w:pPr>
      <w:r w:rsidRPr="00AD415A">
        <w:rPr>
          <w:b/>
          <w:sz w:val="28"/>
          <w:szCs w:val="28"/>
          <w:lang w:eastAsia="ru-RU"/>
        </w:rPr>
        <w:t>Условно разрешенные виды использования:</w:t>
      </w:r>
    </w:p>
    <w:p w:rsidR="00AD415A" w:rsidRPr="00AD415A" w:rsidRDefault="00AD415A" w:rsidP="00AD415A">
      <w:pPr>
        <w:suppressAutoHyphens w:val="0"/>
        <w:ind w:left="708" w:right="57" w:firstLine="568"/>
        <w:jc w:val="both"/>
        <w:rPr>
          <w:sz w:val="28"/>
          <w:szCs w:val="28"/>
          <w:lang w:eastAsia="ru-RU"/>
        </w:rPr>
      </w:pPr>
      <w:r w:rsidRPr="00AD415A">
        <w:rPr>
          <w:sz w:val="28"/>
          <w:szCs w:val="28"/>
          <w:lang w:eastAsia="ru-RU"/>
        </w:rPr>
        <w:t>- религиозное использование (3.7);</w:t>
      </w:r>
    </w:p>
    <w:p w:rsidR="00AD415A" w:rsidRPr="00AD415A" w:rsidRDefault="00AD415A" w:rsidP="00AD415A">
      <w:pPr>
        <w:suppressAutoHyphens w:val="0"/>
        <w:ind w:left="708" w:right="57" w:firstLine="568"/>
        <w:jc w:val="both"/>
        <w:rPr>
          <w:sz w:val="28"/>
          <w:szCs w:val="28"/>
          <w:lang w:eastAsia="ru-RU"/>
        </w:rPr>
      </w:pPr>
      <w:r w:rsidRPr="00AD415A">
        <w:rPr>
          <w:sz w:val="28"/>
          <w:szCs w:val="28"/>
          <w:lang w:eastAsia="ru-RU"/>
        </w:rPr>
        <w:t>- общественное питание (4.6);</w:t>
      </w:r>
    </w:p>
    <w:p w:rsidR="00AD415A" w:rsidRPr="00AD415A" w:rsidRDefault="00AD415A" w:rsidP="00AD415A">
      <w:pPr>
        <w:suppressAutoHyphens w:val="0"/>
        <w:ind w:left="708" w:right="57" w:firstLine="568"/>
        <w:jc w:val="both"/>
        <w:rPr>
          <w:sz w:val="28"/>
          <w:szCs w:val="28"/>
          <w:lang w:eastAsia="ru-RU"/>
        </w:rPr>
      </w:pPr>
      <w:r w:rsidRPr="00AD415A">
        <w:rPr>
          <w:sz w:val="28"/>
          <w:szCs w:val="28"/>
          <w:lang w:eastAsia="ru-RU"/>
        </w:rPr>
        <w:t>- гостиничное обслуживание (4.7);</w:t>
      </w:r>
    </w:p>
    <w:p w:rsidR="00AD415A" w:rsidRPr="00AD415A" w:rsidRDefault="00AD415A" w:rsidP="00AD415A">
      <w:pPr>
        <w:suppressAutoHyphens w:val="0"/>
        <w:ind w:left="708" w:right="57" w:firstLine="568"/>
        <w:jc w:val="both"/>
        <w:rPr>
          <w:sz w:val="28"/>
          <w:szCs w:val="28"/>
          <w:lang w:eastAsia="ru-RU"/>
        </w:rPr>
      </w:pPr>
      <w:r w:rsidRPr="00AD415A">
        <w:rPr>
          <w:sz w:val="28"/>
          <w:szCs w:val="28"/>
          <w:lang w:eastAsia="ru-RU"/>
        </w:rPr>
        <w:t>- выставочно-ярмарочная деятельность (4.10);</w:t>
      </w:r>
    </w:p>
    <w:p w:rsidR="00AD415A" w:rsidRPr="00AD415A" w:rsidRDefault="00AD415A" w:rsidP="00AD415A">
      <w:pPr>
        <w:suppressAutoHyphens w:val="0"/>
        <w:ind w:left="708" w:right="57" w:firstLine="568"/>
        <w:jc w:val="both"/>
        <w:rPr>
          <w:sz w:val="28"/>
          <w:szCs w:val="28"/>
          <w:lang w:eastAsia="ru-RU"/>
        </w:rPr>
      </w:pPr>
      <w:r w:rsidRPr="00AD415A">
        <w:rPr>
          <w:sz w:val="28"/>
          <w:szCs w:val="28"/>
          <w:lang w:eastAsia="ru-RU"/>
        </w:rPr>
        <w:t>- спорт (5.1);</w:t>
      </w:r>
    </w:p>
    <w:p w:rsidR="00AD415A" w:rsidRPr="00AD415A" w:rsidRDefault="00AD415A" w:rsidP="00AD415A">
      <w:pPr>
        <w:suppressAutoHyphens w:val="0"/>
        <w:ind w:left="708" w:right="57" w:firstLine="568"/>
        <w:jc w:val="both"/>
        <w:rPr>
          <w:sz w:val="28"/>
          <w:szCs w:val="28"/>
          <w:lang w:eastAsia="ru-RU"/>
        </w:rPr>
      </w:pPr>
      <w:r w:rsidRPr="00AD415A">
        <w:rPr>
          <w:sz w:val="28"/>
          <w:szCs w:val="28"/>
          <w:lang w:eastAsia="ru-RU"/>
        </w:rPr>
        <w:t>- туристическое обслуживание (5.2.1);</w:t>
      </w:r>
    </w:p>
    <w:p w:rsidR="00AD415A" w:rsidRPr="00AD415A" w:rsidRDefault="00AD415A" w:rsidP="00AD415A">
      <w:pPr>
        <w:suppressAutoHyphens w:val="0"/>
        <w:ind w:left="708" w:right="57" w:firstLine="568"/>
        <w:jc w:val="both"/>
        <w:rPr>
          <w:sz w:val="28"/>
          <w:szCs w:val="28"/>
          <w:lang w:eastAsia="ru-RU"/>
        </w:rPr>
      </w:pPr>
      <w:r w:rsidRPr="00AD415A">
        <w:rPr>
          <w:sz w:val="28"/>
          <w:szCs w:val="28"/>
          <w:lang w:eastAsia="ru-RU"/>
        </w:rPr>
        <w:t>-обслуживание автотранспорта (4.9).</w:t>
      </w:r>
    </w:p>
    <w:p w:rsidR="00AD415A" w:rsidRPr="00AD415A" w:rsidRDefault="00AD415A" w:rsidP="00AD415A">
      <w:pPr>
        <w:suppressAutoHyphens w:val="0"/>
        <w:ind w:right="57" w:firstLine="993"/>
        <w:jc w:val="both"/>
        <w:rPr>
          <w:b/>
          <w:sz w:val="28"/>
          <w:szCs w:val="28"/>
          <w:lang w:eastAsia="ru-RU"/>
        </w:rPr>
      </w:pPr>
      <w:r w:rsidRPr="00AD415A">
        <w:rPr>
          <w:b/>
          <w:sz w:val="28"/>
          <w:szCs w:val="28"/>
          <w:lang w:eastAsia="ru-RU"/>
        </w:rPr>
        <w:t>Вспомогательные виды разрешенного использования:</w:t>
      </w:r>
    </w:p>
    <w:p w:rsidR="00AD415A" w:rsidRPr="00AD415A" w:rsidRDefault="00AD415A" w:rsidP="00AD415A">
      <w:pPr>
        <w:suppressAutoHyphens w:val="0"/>
        <w:ind w:left="707" w:right="57" w:firstLine="569"/>
        <w:jc w:val="both"/>
        <w:rPr>
          <w:sz w:val="28"/>
          <w:szCs w:val="28"/>
          <w:lang w:eastAsia="ru-RU"/>
        </w:rPr>
      </w:pPr>
      <w:r w:rsidRPr="00AD415A">
        <w:rPr>
          <w:sz w:val="28"/>
          <w:szCs w:val="28"/>
          <w:lang w:eastAsia="ru-RU"/>
        </w:rPr>
        <w:t>- земельные участки (территории) общего пользования (12)</w:t>
      </w:r>
    </w:p>
    <w:p w:rsidR="00AD415A" w:rsidRPr="00AD415A" w:rsidRDefault="00AD415A" w:rsidP="00AD415A">
      <w:pPr>
        <w:suppressAutoHyphens w:val="0"/>
        <w:ind w:left="568" w:right="57" w:firstLine="708"/>
        <w:jc w:val="both"/>
        <w:rPr>
          <w:b/>
          <w:sz w:val="28"/>
          <w:szCs w:val="28"/>
          <w:lang w:eastAsia="ru-RU"/>
        </w:rPr>
      </w:pPr>
      <w:r w:rsidRPr="00AD415A">
        <w:rPr>
          <w:sz w:val="28"/>
          <w:szCs w:val="28"/>
          <w:lang w:eastAsia="ru-RU"/>
        </w:rPr>
        <w:t>- земельные участки (территории) общего пользования (12)</w:t>
      </w:r>
    </w:p>
    <w:p w:rsidR="00141ED6" w:rsidRPr="007D32EB" w:rsidRDefault="00141ED6" w:rsidP="00141ED6">
      <w:pPr>
        <w:ind w:firstLine="573"/>
        <w:jc w:val="both"/>
      </w:pPr>
      <w:r w:rsidRPr="007D32EB">
        <w:t>4) предельные параметры земельных участков и объектов капитального строительства:</w:t>
      </w:r>
    </w:p>
    <w:p w:rsidR="00141ED6" w:rsidRPr="007D32EB" w:rsidRDefault="00141ED6" w:rsidP="00141ED6">
      <w:pPr>
        <w:ind w:firstLine="573"/>
        <w:jc w:val="both"/>
      </w:pPr>
      <w:r w:rsidRPr="007D32EB">
        <w:t>а) минимальная площадь:</w:t>
      </w:r>
    </w:p>
    <w:p w:rsidR="00141ED6" w:rsidRPr="007D32EB" w:rsidRDefault="00141ED6" w:rsidP="00141ED6">
      <w:pPr>
        <w:ind w:firstLine="573"/>
        <w:jc w:val="both"/>
      </w:pPr>
      <w:r w:rsidRPr="007D32EB">
        <w:t>- парков — 50000 кв</w:t>
      </w:r>
      <w:proofErr w:type="gramStart"/>
      <w:r w:rsidRPr="007D32EB">
        <w:t>.м</w:t>
      </w:r>
      <w:proofErr w:type="gramEnd"/>
      <w:r w:rsidRPr="007D32EB">
        <w:t>етров,</w:t>
      </w:r>
    </w:p>
    <w:p w:rsidR="00141ED6" w:rsidRPr="007D32EB" w:rsidRDefault="00141ED6" w:rsidP="00141ED6">
      <w:pPr>
        <w:ind w:firstLine="573"/>
        <w:jc w:val="both"/>
      </w:pPr>
      <w:r w:rsidRPr="007D32EB">
        <w:t>- скверов — 1500 кв</w:t>
      </w:r>
      <w:proofErr w:type="gramStart"/>
      <w:r w:rsidRPr="007D32EB">
        <w:t>.м</w:t>
      </w:r>
      <w:proofErr w:type="gramEnd"/>
      <w:r w:rsidRPr="007D32EB">
        <w:t>етров,</w:t>
      </w:r>
    </w:p>
    <w:p w:rsidR="00141ED6" w:rsidRPr="007D32EB" w:rsidRDefault="00141ED6" w:rsidP="00141ED6">
      <w:pPr>
        <w:ind w:firstLine="573"/>
        <w:jc w:val="both"/>
      </w:pPr>
      <w:r w:rsidRPr="007D32EB">
        <w:t>- садов — 20000 кв</w:t>
      </w:r>
      <w:proofErr w:type="gramStart"/>
      <w:r w:rsidRPr="007D32EB">
        <w:t>.м</w:t>
      </w:r>
      <w:proofErr w:type="gramEnd"/>
      <w:r w:rsidRPr="007D32EB">
        <w:t>етров;</w:t>
      </w:r>
    </w:p>
    <w:p w:rsidR="00141ED6" w:rsidRPr="007D32EB" w:rsidRDefault="00141ED6" w:rsidP="00141ED6">
      <w:pPr>
        <w:ind w:firstLine="573"/>
        <w:jc w:val="both"/>
      </w:pPr>
      <w:r w:rsidRPr="007D32EB">
        <w:t>б) максимальная высота объектов капитального строительства на территории:</w:t>
      </w:r>
    </w:p>
    <w:p w:rsidR="00141ED6" w:rsidRPr="007D32EB" w:rsidRDefault="00141ED6" w:rsidP="00141ED6">
      <w:pPr>
        <w:ind w:firstLine="573"/>
        <w:jc w:val="both"/>
      </w:pPr>
      <w:r w:rsidRPr="007D32EB">
        <w:t xml:space="preserve">- парков — не </w:t>
      </w:r>
      <w:proofErr w:type="gramStart"/>
      <w:r w:rsidRPr="007D32EB">
        <w:t>ограничена</w:t>
      </w:r>
      <w:proofErr w:type="gramEnd"/>
      <w:r w:rsidRPr="007D32EB">
        <w:t xml:space="preserve">, </w:t>
      </w:r>
    </w:p>
    <w:p w:rsidR="00141ED6" w:rsidRPr="007D32EB" w:rsidRDefault="00141ED6" w:rsidP="00141ED6">
      <w:pPr>
        <w:ind w:firstLine="573"/>
        <w:jc w:val="both"/>
      </w:pPr>
      <w:r w:rsidRPr="007D32EB">
        <w:t xml:space="preserve">- садов — </w:t>
      </w:r>
      <w:smartTag w:uri="urn:schemas-microsoft-com:office:smarttags" w:element="metricconverter">
        <w:smartTagPr>
          <w:attr w:name="ProductID" w:val="6 метров"/>
        </w:smartTagPr>
        <w:r w:rsidRPr="007D32EB">
          <w:t>6 метров</w:t>
        </w:r>
      </w:smartTag>
      <w:r w:rsidRPr="007D32EB">
        <w:t>,</w:t>
      </w:r>
    </w:p>
    <w:p w:rsidR="00141ED6" w:rsidRPr="007D32EB" w:rsidRDefault="00141ED6" w:rsidP="00141ED6">
      <w:pPr>
        <w:ind w:firstLine="573"/>
        <w:jc w:val="both"/>
      </w:pPr>
      <w:r w:rsidRPr="007D32EB">
        <w:t xml:space="preserve">- бульваров— </w:t>
      </w:r>
      <w:smartTag w:uri="urn:schemas-microsoft-com:office:smarttags" w:element="metricconverter">
        <w:smartTagPr>
          <w:attr w:name="ProductID" w:val="6 метров"/>
        </w:smartTagPr>
        <w:r w:rsidRPr="007D32EB">
          <w:t>6 метров</w:t>
        </w:r>
      </w:smartTag>
      <w:r w:rsidRPr="007D32EB">
        <w:t>;</w:t>
      </w:r>
    </w:p>
    <w:p w:rsidR="00141ED6" w:rsidRPr="007D32EB" w:rsidRDefault="00141ED6" w:rsidP="00141ED6">
      <w:pPr>
        <w:ind w:firstLine="573"/>
        <w:jc w:val="both"/>
      </w:pPr>
      <w:r w:rsidRPr="007D32EB">
        <w:t xml:space="preserve">в) минимальные отступы стен объектов капитального строительства от границ сопряженных земельных участков – </w:t>
      </w:r>
      <w:smartTag w:uri="urn:schemas-microsoft-com:office:smarttags" w:element="metricconverter">
        <w:smartTagPr>
          <w:attr w:name="ProductID" w:val="3 метра"/>
        </w:smartTagPr>
        <w:r w:rsidRPr="007D32EB">
          <w:t>3 метра</w:t>
        </w:r>
      </w:smartTag>
      <w:r w:rsidRPr="007D32EB">
        <w:t>;</w:t>
      </w:r>
    </w:p>
    <w:p w:rsidR="00141ED6" w:rsidRPr="007D32EB" w:rsidRDefault="00141ED6" w:rsidP="00141ED6">
      <w:pPr>
        <w:ind w:firstLine="573"/>
        <w:jc w:val="both"/>
      </w:pPr>
      <w:r w:rsidRPr="007D32EB">
        <w:t>г) минимальные размеры озелененной территории земельных участков – 70 %;</w:t>
      </w:r>
    </w:p>
    <w:p w:rsidR="00141ED6" w:rsidRPr="007D32EB" w:rsidRDefault="00141ED6" w:rsidP="00141ED6">
      <w:pPr>
        <w:ind w:firstLine="573"/>
        <w:jc w:val="both"/>
        <w:rPr>
          <w:color w:val="000000"/>
        </w:rPr>
      </w:pPr>
      <w:proofErr w:type="spellStart"/>
      <w:r w:rsidRPr="007D32EB">
        <w:lastRenderedPageBreak/>
        <w:t>д</w:t>
      </w:r>
      <w:proofErr w:type="spellEnd"/>
      <w:r w:rsidRPr="007D32EB">
        <w:t xml:space="preserve">) минимальное количество </w:t>
      </w:r>
      <w:proofErr w:type="spellStart"/>
      <w:r w:rsidRPr="007D32EB">
        <w:t>машино-мест</w:t>
      </w:r>
      <w:proofErr w:type="spellEnd"/>
      <w:r w:rsidRPr="007D32EB">
        <w:t xml:space="preserve"> для хранения индивидуального автотранспорта на территории земельных участков – в соответствии с частью 8 статьи</w:t>
      </w:r>
      <w:r w:rsidRPr="007D32EB">
        <w:rPr>
          <w:color w:val="000000"/>
        </w:rPr>
        <w:t xml:space="preserve"> 28;</w:t>
      </w:r>
    </w:p>
    <w:p w:rsidR="00141ED6" w:rsidRPr="007D32EB" w:rsidRDefault="00141ED6" w:rsidP="00141ED6">
      <w:pPr>
        <w:ind w:firstLine="573"/>
        <w:jc w:val="both"/>
      </w:pPr>
      <w:r w:rsidRPr="007D32EB">
        <w:t>е) максимальный процент застройки в границах земельного участка:</w:t>
      </w:r>
    </w:p>
    <w:p w:rsidR="00141ED6" w:rsidRPr="007D32EB" w:rsidRDefault="00141ED6" w:rsidP="00141ED6">
      <w:pPr>
        <w:ind w:firstLine="573"/>
        <w:jc w:val="both"/>
      </w:pPr>
      <w:r w:rsidRPr="007D32EB">
        <w:t>- парков — 7 %,</w:t>
      </w:r>
    </w:p>
    <w:p w:rsidR="00141ED6" w:rsidRPr="007D32EB" w:rsidRDefault="00141ED6" w:rsidP="00141ED6">
      <w:pPr>
        <w:ind w:firstLine="573"/>
        <w:jc w:val="both"/>
      </w:pPr>
      <w:r w:rsidRPr="007D32EB">
        <w:t>- скверов — 0 %,</w:t>
      </w:r>
    </w:p>
    <w:p w:rsidR="00141ED6" w:rsidRPr="007D32EB" w:rsidRDefault="00141ED6" w:rsidP="00141ED6">
      <w:pPr>
        <w:ind w:firstLine="573"/>
        <w:jc w:val="both"/>
      </w:pPr>
      <w:r w:rsidRPr="007D32EB">
        <w:t>- садов — 5 %,</w:t>
      </w:r>
    </w:p>
    <w:p w:rsidR="00141ED6" w:rsidRPr="007D32EB" w:rsidRDefault="00141ED6" w:rsidP="00141ED6">
      <w:pPr>
        <w:ind w:firstLine="573"/>
        <w:jc w:val="both"/>
      </w:pPr>
      <w:r w:rsidRPr="007D32EB">
        <w:t>- бульваров — 5 %.</w:t>
      </w:r>
    </w:p>
    <w:p w:rsidR="00141ED6" w:rsidRPr="007D32EB" w:rsidRDefault="00141ED6" w:rsidP="00141ED6">
      <w:pPr>
        <w:spacing w:before="120"/>
        <w:ind w:firstLine="567"/>
        <w:rPr>
          <w:b/>
        </w:rPr>
      </w:pPr>
      <w:r w:rsidRPr="007D32EB">
        <w:rPr>
          <w:b/>
        </w:rPr>
        <w:t>2. Зона объектов физкультурно-оздоровительного назначения (</w:t>
      </w:r>
      <w:proofErr w:type="gramStart"/>
      <w:r w:rsidRPr="007D32EB">
        <w:rPr>
          <w:b/>
        </w:rPr>
        <w:t>Р</w:t>
      </w:r>
      <w:proofErr w:type="gramEnd"/>
      <w:r w:rsidRPr="007D32EB">
        <w:rPr>
          <w:b/>
        </w:rPr>
        <w:t xml:space="preserve"> 2) </w:t>
      </w:r>
    </w:p>
    <w:p w:rsidR="00141ED6" w:rsidRPr="007D32EB" w:rsidRDefault="00141ED6" w:rsidP="00141ED6">
      <w:pPr>
        <w:ind w:firstLine="545"/>
        <w:jc w:val="both"/>
      </w:pPr>
      <w:r w:rsidRPr="007D32EB">
        <w:t>1) цели выделения зоны – сохранение и развитие ценных в природном отношении территорий, пригодных для отдыха, спорта и развлечений, размещение необходимых объектов инженерной и транспортной инфраструктуры;</w:t>
      </w:r>
    </w:p>
    <w:p w:rsidR="002972C3" w:rsidRPr="0052159E" w:rsidRDefault="00141ED6" w:rsidP="0052159E">
      <w:pPr>
        <w:ind w:firstLine="545"/>
        <w:jc w:val="both"/>
      </w:pPr>
      <w:r w:rsidRPr="007D32EB">
        <w:t>2) основные и условно разрешенные виды использования земельных участков и объектов капитального строительства:</w:t>
      </w:r>
    </w:p>
    <w:p w:rsidR="002972C3" w:rsidRPr="00AD415A" w:rsidRDefault="002972C3" w:rsidP="002972C3">
      <w:pPr>
        <w:suppressAutoHyphens w:val="0"/>
        <w:ind w:right="57" w:firstLine="993"/>
        <w:jc w:val="both"/>
        <w:rPr>
          <w:b/>
          <w:bCs/>
          <w:sz w:val="28"/>
          <w:szCs w:val="28"/>
          <w:lang w:eastAsia="ru-RU"/>
        </w:rPr>
      </w:pPr>
      <w:r w:rsidRPr="00AD415A">
        <w:rPr>
          <w:b/>
          <w:bCs/>
          <w:iCs/>
          <w:sz w:val="28"/>
          <w:szCs w:val="28"/>
          <w:lang w:eastAsia="ru-RU"/>
        </w:rPr>
        <w:t>Основные виды разрешенного использования:</w:t>
      </w:r>
    </w:p>
    <w:p w:rsidR="002972C3" w:rsidRPr="00AD415A" w:rsidRDefault="002972C3" w:rsidP="002972C3">
      <w:pPr>
        <w:suppressAutoHyphens w:val="0"/>
        <w:ind w:left="708" w:right="57" w:firstLine="568"/>
        <w:jc w:val="both"/>
        <w:rPr>
          <w:sz w:val="28"/>
          <w:szCs w:val="28"/>
          <w:lang w:eastAsia="ru-RU"/>
        </w:rPr>
      </w:pPr>
      <w:r w:rsidRPr="00AD415A">
        <w:rPr>
          <w:sz w:val="28"/>
          <w:szCs w:val="28"/>
          <w:lang w:eastAsia="ru-RU"/>
        </w:rPr>
        <w:t>- спорт (5.1);</w:t>
      </w:r>
    </w:p>
    <w:p w:rsidR="002972C3" w:rsidRPr="00AD415A" w:rsidRDefault="002972C3" w:rsidP="002972C3">
      <w:pPr>
        <w:suppressAutoHyphens w:val="0"/>
        <w:ind w:left="708" w:right="57" w:firstLine="568"/>
        <w:jc w:val="both"/>
        <w:rPr>
          <w:sz w:val="28"/>
          <w:szCs w:val="28"/>
          <w:lang w:eastAsia="ru-RU"/>
        </w:rPr>
      </w:pPr>
      <w:r w:rsidRPr="00AD415A">
        <w:rPr>
          <w:sz w:val="28"/>
          <w:szCs w:val="28"/>
          <w:lang w:eastAsia="ru-RU"/>
        </w:rPr>
        <w:t>- природно-познавательный туризм (5.2);</w:t>
      </w:r>
    </w:p>
    <w:p w:rsidR="002972C3" w:rsidRPr="00AD415A" w:rsidRDefault="002972C3" w:rsidP="002972C3">
      <w:pPr>
        <w:suppressAutoHyphens w:val="0"/>
        <w:ind w:left="708" w:right="57" w:firstLine="568"/>
        <w:jc w:val="both"/>
        <w:rPr>
          <w:sz w:val="28"/>
          <w:szCs w:val="28"/>
          <w:lang w:eastAsia="ru-RU"/>
        </w:rPr>
      </w:pPr>
      <w:r w:rsidRPr="00AD415A">
        <w:rPr>
          <w:sz w:val="28"/>
          <w:szCs w:val="28"/>
          <w:lang w:eastAsia="ru-RU"/>
        </w:rPr>
        <w:t>- отдых (рекреация) (5.0.);</w:t>
      </w:r>
    </w:p>
    <w:p w:rsidR="002972C3" w:rsidRPr="00AD415A" w:rsidRDefault="002972C3" w:rsidP="002972C3">
      <w:pPr>
        <w:suppressAutoHyphens w:val="0"/>
        <w:ind w:left="708" w:right="57" w:firstLine="568"/>
        <w:jc w:val="both"/>
        <w:rPr>
          <w:sz w:val="28"/>
          <w:szCs w:val="28"/>
          <w:lang w:eastAsia="ru-RU"/>
        </w:rPr>
      </w:pPr>
      <w:r w:rsidRPr="00AD415A">
        <w:rPr>
          <w:sz w:val="28"/>
          <w:szCs w:val="28"/>
          <w:lang w:eastAsia="ru-RU"/>
        </w:rPr>
        <w:t>- культурное развитие (3.6.);</w:t>
      </w:r>
    </w:p>
    <w:p w:rsidR="002972C3" w:rsidRPr="00AD415A" w:rsidRDefault="002972C3" w:rsidP="002972C3">
      <w:pPr>
        <w:suppressAutoHyphens w:val="0"/>
        <w:ind w:left="708" w:right="57" w:firstLine="568"/>
        <w:jc w:val="both"/>
        <w:rPr>
          <w:sz w:val="28"/>
          <w:szCs w:val="28"/>
          <w:lang w:eastAsia="ru-RU"/>
        </w:rPr>
      </w:pPr>
      <w:r w:rsidRPr="00AD415A">
        <w:rPr>
          <w:sz w:val="28"/>
          <w:szCs w:val="28"/>
          <w:lang w:eastAsia="ru-RU"/>
        </w:rPr>
        <w:t>- общее пользование водными объектами (11.1);</w:t>
      </w:r>
    </w:p>
    <w:p w:rsidR="002972C3" w:rsidRPr="00AD415A" w:rsidRDefault="002972C3" w:rsidP="002972C3">
      <w:pPr>
        <w:tabs>
          <w:tab w:val="left" w:pos="1276"/>
        </w:tabs>
        <w:suppressAutoHyphens w:val="0"/>
        <w:ind w:right="57" w:firstLine="993"/>
        <w:jc w:val="both"/>
        <w:rPr>
          <w:b/>
          <w:sz w:val="28"/>
          <w:szCs w:val="28"/>
          <w:lang w:eastAsia="ru-RU"/>
        </w:rPr>
      </w:pPr>
      <w:r w:rsidRPr="00AD415A">
        <w:rPr>
          <w:b/>
          <w:sz w:val="28"/>
          <w:szCs w:val="28"/>
          <w:lang w:eastAsia="ru-RU"/>
        </w:rPr>
        <w:t>Условно разрешенные виды использования:</w:t>
      </w:r>
    </w:p>
    <w:p w:rsidR="002972C3" w:rsidRPr="00AD415A" w:rsidRDefault="002972C3" w:rsidP="002972C3">
      <w:pPr>
        <w:suppressAutoHyphens w:val="0"/>
        <w:ind w:left="708" w:right="57" w:firstLine="568"/>
        <w:jc w:val="both"/>
        <w:rPr>
          <w:sz w:val="28"/>
          <w:szCs w:val="28"/>
          <w:lang w:eastAsia="ru-RU"/>
        </w:rPr>
      </w:pPr>
      <w:r w:rsidRPr="00AD415A">
        <w:rPr>
          <w:sz w:val="28"/>
          <w:szCs w:val="28"/>
          <w:lang w:eastAsia="ru-RU"/>
        </w:rPr>
        <w:t>- здравоохранение (3.4.);</w:t>
      </w:r>
    </w:p>
    <w:p w:rsidR="002972C3" w:rsidRPr="00AD415A" w:rsidRDefault="002972C3" w:rsidP="002972C3">
      <w:pPr>
        <w:suppressAutoHyphens w:val="0"/>
        <w:ind w:left="708" w:right="57" w:firstLine="568"/>
        <w:jc w:val="both"/>
        <w:rPr>
          <w:sz w:val="28"/>
          <w:szCs w:val="28"/>
          <w:lang w:eastAsia="ru-RU"/>
        </w:rPr>
      </w:pPr>
      <w:r w:rsidRPr="00AD415A">
        <w:rPr>
          <w:sz w:val="28"/>
          <w:szCs w:val="28"/>
          <w:lang w:eastAsia="ru-RU"/>
        </w:rPr>
        <w:t>-религиозное использование(3.7);</w:t>
      </w:r>
    </w:p>
    <w:p w:rsidR="002972C3" w:rsidRPr="00AD415A" w:rsidRDefault="002972C3" w:rsidP="002972C3">
      <w:pPr>
        <w:suppressAutoHyphens w:val="0"/>
        <w:ind w:left="708" w:right="57" w:firstLine="568"/>
        <w:jc w:val="both"/>
        <w:rPr>
          <w:sz w:val="28"/>
          <w:szCs w:val="28"/>
          <w:lang w:eastAsia="ru-RU"/>
        </w:rPr>
      </w:pPr>
      <w:r w:rsidRPr="00AD415A">
        <w:rPr>
          <w:sz w:val="28"/>
          <w:szCs w:val="28"/>
          <w:lang w:eastAsia="ru-RU"/>
        </w:rPr>
        <w:t>- гостиничное обслуживание (4.7);</w:t>
      </w:r>
    </w:p>
    <w:p w:rsidR="002972C3" w:rsidRPr="00AD415A" w:rsidRDefault="002972C3" w:rsidP="002972C3">
      <w:pPr>
        <w:suppressAutoHyphens w:val="0"/>
        <w:ind w:left="708" w:right="57" w:firstLine="568"/>
        <w:jc w:val="both"/>
        <w:rPr>
          <w:sz w:val="28"/>
          <w:szCs w:val="28"/>
          <w:lang w:eastAsia="ru-RU"/>
        </w:rPr>
      </w:pPr>
      <w:r w:rsidRPr="00AD415A">
        <w:rPr>
          <w:sz w:val="28"/>
          <w:szCs w:val="28"/>
          <w:lang w:eastAsia="ru-RU"/>
        </w:rPr>
        <w:t>- общественное питание (4.6);</w:t>
      </w:r>
    </w:p>
    <w:p w:rsidR="002972C3" w:rsidRPr="00AD415A" w:rsidRDefault="002972C3" w:rsidP="002972C3">
      <w:pPr>
        <w:suppressAutoHyphens w:val="0"/>
        <w:ind w:left="708" w:right="57" w:firstLine="568"/>
        <w:jc w:val="both"/>
        <w:rPr>
          <w:sz w:val="28"/>
          <w:szCs w:val="28"/>
          <w:lang w:eastAsia="ru-RU"/>
        </w:rPr>
      </w:pPr>
      <w:r w:rsidRPr="00AD415A">
        <w:rPr>
          <w:sz w:val="28"/>
          <w:szCs w:val="28"/>
          <w:lang w:eastAsia="ru-RU"/>
        </w:rPr>
        <w:t>- санаторная деятельность(9.2.1)</w:t>
      </w:r>
    </w:p>
    <w:p w:rsidR="002972C3" w:rsidRPr="00AD415A" w:rsidRDefault="002972C3" w:rsidP="002972C3">
      <w:pPr>
        <w:suppressAutoHyphens w:val="0"/>
        <w:ind w:left="708" w:right="57" w:firstLine="568"/>
        <w:jc w:val="both"/>
        <w:rPr>
          <w:sz w:val="28"/>
          <w:szCs w:val="28"/>
          <w:lang w:eastAsia="ru-RU"/>
        </w:rPr>
      </w:pPr>
      <w:r w:rsidRPr="00AD415A">
        <w:rPr>
          <w:sz w:val="28"/>
          <w:szCs w:val="28"/>
          <w:lang w:eastAsia="ru-RU"/>
        </w:rPr>
        <w:t>-обслуживание автотранспорта (4.9).</w:t>
      </w:r>
    </w:p>
    <w:p w:rsidR="002972C3" w:rsidRPr="00AD415A" w:rsidRDefault="002972C3" w:rsidP="002972C3">
      <w:pPr>
        <w:suppressAutoHyphens w:val="0"/>
        <w:ind w:left="708" w:right="57" w:firstLine="285"/>
        <w:jc w:val="both"/>
        <w:rPr>
          <w:b/>
          <w:sz w:val="28"/>
          <w:szCs w:val="28"/>
          <w:lang w:eastAsia="ru-RU"/>
        </w:rPr>
      </w:pPr>
      <w:r w:rsidRPr="00AD415A">
        <w:rPr>
          <w:b/>
          <w:sz w:val="28"/>
          <w:szCs w:val="28"/>
          <w:lang w:eastAsia="ru-RU"/>
        </w:rPr>
        <w:t>Вспомогательные виды разрешенного использования:</w:t>
      </w:r>
    </w:p>
    <w:p w:rsidR="00141ED6" w:rsidRPr="00B11DAE" w:rsidRDefault="002972C3" w:rsidP="00B11DAE">
      <w:pPr>
        <w:suppressAutoHyphens w:val="0"/>
        <w:ind w:left="709" w:right="57" w:firstLine="567"/>
        <w:jc w:val="both"/>
        <w:rPr>
          <w:sz w:val="28"/>
          <w:szCs w:val="28"/>
          <w:lang w:eastAsia="ru-RU"/>
        </w:rPr>
      </w:pPr>
      <w:r w:rsidRPr="00AD415A">
        <w:rPr>
          <w:sz w:val="28"/>
          <w:szCs w:val="28"/>
          <w:lang w:eastAsia="ru-RU"/>
        </w:rPr>
        <w:t xml:space="preserve">- коммунальное обслуживание </w:t>
      </w:r>
      <w:r w:rsidRPr="00AD415A">
        <w:rPr>
          <w:i/>
          <w:sz w:val="28"/>
          <w:szCs w:val="28"/>
          <w:lang w:eastAsia="ru-RU"/>
        </w:rPr>
        <w:t>(при условии соблюдения санитарных разрывов и норм) (3.1);</w:t>
      </w:r>
    </w:p>
    <w:p w:rsidR="00141ED6" w:rsidRPr="007D32EB" w:rsidRDefault="00141ED6" w:rsidP="00141ED6">
      <w:pPr>
        <w:ind w:firstLine="573"/>
        <w:jc w:val="both"/>
      </w:pPr>
      <w:r w:rsidRPr="007D32EB">
        <w:t>3) предельные параметры земельных участков и объектов капитального строительства:</w:t>
      </w:r>
    </w:p>
    <w:p w:rsidR="00141ED6" w:rsidRPr="007D32EB" w:rsidRDefault="00141ED6" w:rsidP="00141ED6">
      <w:pPr>
        <w:ind w:firstLine="573"/>
        <w:jc w:val="both"/>
      </w:pPr>
      <w:r w:rsidRPr="007D32EB">
        <w:t xml:space="preserve">а) минимальная площадь земельного участка – </w:t>
      </w:r>
      <w:smartTag w:uri="urn:schemas-microsoft-com:office:smarttags" w:element="metricconverter">
        <w:smartTagPr>
          <w:attr w:name="ProductID" w:val="600 кв. метров"/>
        </w:smartTagPr>
        <w:r w:rsidRPr="007D32EB">
          <w:t>600 кв. метров</w:t>
        </w:r>
      </w:smartTag>
      <w:r w:rsidRPr="007D32EB">
        <w:t>;</w:t>
      </w:r>
    </w:p>
    <w:p w:rsidR="00141ED6" w:rsidRPr="007D32EB" w:rsidRDefault="00141ED6" w:rsidP="00141ED6">
      <w:pPr>
        <w:ind w:firstLine="573"/>
        <w:jc w:val="both"/>
      </w:pPr>
      <w:r w:rsidRPr="007D32EB">
        <w:t>б) максимальная площадь земельного участка - 100000 кв</w:t>
      </w:r>
      <w:proofErr w:type="gramStart"/>
      <w:r w:rsidRPr="007D32EB">
        <w:t>.м</w:t>
      </w:r>
      <w:proofErr w:type="gramEnd"/>
      <w:r w:rsidRPr="007D32EB">
        <w:t>етров;</w:t>
      </w:r>
    </w:p>
    <w:p w:rsidR="00141ED6" w:rsidRPr="007D32EB" w:rsidRDefault="00141ED6" w:rsidP="00141ED6">
      <w:pPr>
        <w:ind w:firstLine="573"/>
        <w:jc w:val="both"/>
      </w:pPr>
      <w:r w:rsidRPr="007D32EB">
        <w:t xml:space="preserve">в) максимальная высота объектов капитального строительства – </w:t>
      </w:r>
      <w:smartTag w:uri="urn:schemas-microsoft-com:office:smarttags" w:element="metricconverter">
        <w:smartTagPr>
          <w:attr w:name="ProductID" w:val="30 метров"/>
        </w:smartTagPr>
        <w:r w:rsidRPr="007D32EB">
          <w:t>30 метров</w:t>
        </w:r>
      </w:smartTag>
      <w:r w:rsidRPr="007D32EB">
        <w:t>;</w:t>
      </w:r>
    </w:p>
    <w:p w:rsidR="00141ED6" w:rsidRPr="007D32EB" w:rsidRDefault="00141ED6" w:rsidP="00141ED6">
      <w:pPr>
        <w:ind w:firstLine="573"/>
        <w:jc w:val="both"/>
      </w:pPr>
      <w:r w:rsidRPr="007D32EB">
        <w:t>г) минимальные отступы стен объектов капитального строительства от границ сопряженных земельных участков – 3  метра;</w:t>
      </w:r>
    </w:p>
    <w:p w:rsidR="00141ED6" w:rsidRPr="007D32EB" w:rsidRDefault="00141ED6" w:rsidP="00141ED6">
      <w:pPr>
        <w:ind w:firstLine="573"/>
        <w:jc w:val="both"/>
        <w:rPr>
          <w:color w:val="000000"/>
        </w:rPr>
      </w:pPr>
      <w:proofErr w:type="spellStart"/>
      <w:r w:rsidRPr="007D32EB">
        <w:t>д</w:t>
      </w:r>
      <w:proofErr w:type="spellEnd"/>
      <w:r w:rsidRPr="007D32EB">
        <w:t xml:space="preserve">) минимальное количество </w:t>
      </w:r>
      <w:proofErr w:type="spellStart"/>
      <w:r w:rsidRPr="007D32EB">
        <w:t>машино-мест</w:t>
      </w:r>
      <w:proofErr w:type="spellEnd"/>
      <w:r w:rsidRPr="007D32EB">
        <w:t xml:space="preserve"> для хранения индивидуального автотранспорта на территории земельных участков – в соответствии с частью 8 статьи </w:t>
      </w:r>
      <w:r w:rsidRPr="007D32EB">
        <w:rPr>
          <w:color w:val="000000"/>
        </w:rPr>
        <w:t>28;</w:t>
      </w:r>
    </w:p>
    <w:p w:rsidR="00141ED6" w:rsidRPr="007D32EB" w:rsidRDefault="00141ED6" w:rsidP="00141ED6">
      <w:pPr>
        <w:ind w:firstLine="573"/>
        <w:jc w:val="both"/>
        <w:rPr>
          <w:color w:val="000000"/>
        </w:rPr>
      </w:pPr>
      <w:r w:rsidRPr="007D32EB">
        <w:t xml:space="preserve">е) минимальны размеры озелененной территории земельных участков – в соответствии с частью 4 статьи </w:t>
      </w:r>
      <w:r w:rsidRPr="007D32EB">
        <w:rPr>
          <w:color w:val="000000"/>
        </w:rPr>
        <w:t>28;</w:t>
      </w:r>
    </w:p>
    <w:p w:rsidR="00141ED6" w:rsidRPr="007D32EB" w:rsidRDefault="00141ED6" w:rsidP="00141ED6">
      <w:pPr>
        <w:ind w:firstLine="573"/>
        <w:jc w:val="both"/>
      </w:pPr>
      <w:r w:rsidRPr="007D32EB">
        <w:t>ж) максимальный процент застройки в границах земельного участка – 50%.</w:t>
      </w:r>
    </w:p>
    <w:p w:rsidR="00141ED6" w:rsidRPr="004C3A11" w:rsidRDefault="00141ED6" w:rsidP="00141ED6">
      <w:pPr>
        <w:tabs>
          <w:tab w:val="left" w:pos="1950"/>
        </w:tabs>
        <w:spacing w:before="120"/>
        <w:ind w:firstLine="525"/>
        <w:jc w:val="both"/>
        <w:rPr>
          <w:b/>
        </w:rPr>
      </w:pPr>
      <w:r w:rsidRPr="004C3A11">
        <w:rPr>
          <w:b/>
        </w:rPr>
        <w:t>3. Зона лесов (</w:t>
      </w:r>
      <w:proofErr w:type="gramStart"/>
      <w:r w:rsidRPr="004C3A11">
        <w:rPr>
          <w:b/>
        </w:rPr>
        <w:t>Р</w:t>
      </w:r>
      <w:proofErr w:type="gramEnd"/>
      <w:r w:rsidRPr="004C3A11">
        <w:rPr>
          <w:b/>
        </w:rPr>
        <w:t xml:space="preserve"> 3)</w:t>
      </w:r>
    </w:p>
    <w:p w:rsidR="004C3A11" w:rsidRPr="004C3A11" w:rsidRDefault="004C3A11" w:rsidP="004C3A11">
      <w:pPr>
        <w:tabs>
          <w:tab w:val="left" w:pos="1950"/>
        </w:tabs>
        <w:spacing w:before="120"/>
        <w:ind w:firstLine="525"/>
        <w:jc w:val="both"/>
        <w:rPr>
          <w:sz w:val="28"/>
          <w:szCs w:val="28"/>
        </w:rPr>
      </w:pPr>
      <w:r w:rsidRPr="004C3A11">
        <w:rPr>
          <w:sz w:val="28"/>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4C3A11" w:rsidRPr="004C3A11" w:rsidRDefault="004C3A11" w:rsidP="00141ED6">
      <w:pPr>
        <w:tabs>
          <w:tab w:val="left" w:pos="1950"/>
        </w:tabs>
        <w:spacing w:before="120"/>
        <w:ind w:firstLine="525"/>
        <w:jc w:val="both"/>
        <w:rPr>
          <w:b/>
        </w:rPr>
      </w:pPr>
    </w:p>
    <w:p w:rsidR="00141ED6" w:rsidRPr="004C3A11" w:rsidRDefault="00141ED6" w:rsidP="00141ED6">
      <w:pPr>
        <w:ind w:firstLine="545"/>
        <w:jc w:val="both"/>
      </w:pPr>
      <w:r w:rsidRPr="004C3A11">
        <w:t>1) цели выделения зоны: сохранение и развитие зеленых массивов, создание комфортных условий посещения лесных территорий, обустройство территорий для отдыха населения;</w:t>
      </w:r>
    </w:p>
    <w:p w:rsidR="00141ED6" w:rsidRPr="004C3A11" w:rsidRDefault="00141ED6" w:rsidP="00141ED6">
      <w:pPr>
        <w:ind w:firstLine="545"/>
        <w:jc w:val="both"/>
      </w:pPr>
      <w:r w:rsidRPr="004C3A11">
        <w:lastRenderedPageBreak/>
        <w:t>2) основные и условно разрешенные виды использования земельных участков и объектов капитального строительства:</w:t>
      </w:r>
    </w:p>
    <w:p w:rsidR="00141ED6" w:rsidRPr="004C3A11" w:rsidRDefault="00141ED6" w:rsidP="00141ED6">
      <w:pPr>
        <w:ind w:firstLine="545"/>
        <w:jc w:val="both"/>
      </w:pPr>
    </w:p>
    <w:tbl>
      <w:tblPr>
        <w:tblW w:w="0" w:type="auto"/>
        <w:tblInd w:w="55" w:type="dxa"/>
        <w:tblLayout w:type="fixed"/>
        <w:tblCellMar>
          <w:top w:w="55" w:type="dxa"/>
          <w:left w:w="55" w:type="dxa"/>
          <w:bottom w:w="55" w:type="dxa"/>
          <w:right w:w="55" w:type="dxa"/>
        </w:tblCellMar>
        <w:tblLook w:val="0000"/>
      </w:tblPr>
      <w:tblGrid>
        <w:gridCol w:w="567"/>
        <w:gridCol w:w="8798"/>
      </w:tblGrid>
      <w:tr w:rsidR="00141ED6" w:rsidRPr="004C3A11" w:rsidTr="007D32EB">
        <w:trPr>
          <w:trHeight w:val="322"/>
          <w:tblHeader/>
        </w:trPr>
        <w:tc>
          <w:tcPr>
            <w:tcW w:w="567" w:type="dxa"/>
            <w:vMerge w:val="restart"/>
            <w:tcBorders>
              <w:top w:val="single" w:sz="4" w:space="0" w:color="000000"/>
              <w:left w:val="single" w:sz="4" w:space="0" w:color="000000"/>
              <w:bottom w:val="single" w:sz="4" w:space="0" w:color="000000"/>
            </w:tcBorders>
            <w:vAlign w:val="center"/>
          </w:tcPr>
          <w:p w:rsidR="00141ED6" w:rsidRPr="004C3A11" w:rsidRDefault="00141ED6" w:rsidP="007D32EB">
            <w:pPr>
              <w:keepLines/>
              <w:snapToGrid w:val="0"/>
              <w:jc w:val="center"/>
              <w:rPr>
                <w:lang w:val="en-US"/>
              </w:rPr>
            </w:pPr>
            <w:r w:rsidRPr="004C3A11">
              <w:rPr>
                <w:lang w:val="en-US"/>
              </w:rPr>
              <w:t>№</w:t>
            </w:r>
          </w:p>
          <w:p w:rsidR="00141ED6" w:rsidRPr="004C3A11" w:rsidRDefault="00141ED6" w:rsidP="007D32EB">
            <w:pPr>
              <w:keepLines/>
              <w:jc w:val="center"/>
            </w:pPr>
            <w:r w:rsidRPr="004C3A11">
              <w:t>п/п</w:t>
            </w:r>
          </w:p>
        </w:tc>
        <w:tc>
          <w:tcPr>
            <w:tcW w:w="8798" w:type="dxa"/>
            <w:vMerge w:val="restart"/>
            <w:tcBorders>
              <w:top w:val="single" w:sz="4" w:space="0" w:color="000000"/>
              <w:left w:val="single" w:sz="4" w:space="0" w:color="000000"/>
              <w:bottom w:val="single" w:sz="4" w:space="0" w:color="000000"/>
              <w:right w:val="single" w:sz="4" w:space="0" w:color="000000"/>
            </w:tcBorders>
            <w:vAlign w:val="center"/>
          </w:tcPr>
          <w:p w:rsidR="00141ED6" w:rsidRPr="004C3A11" w:rsidRDefault="00141ED6" w:rsidP="007D32EB">
            <w:pPr>
              <w:keepLines/>
              <w:snapToGrid w:val="0"/>
              <w:jc w:val="center"/>
            </w:pPr>
            <w:r w:rsidRPr="004C3A11">
              <w:t>Наименование вида использования</w:t>
            </w:r>
          </w:p>
        </w:tc>
      </w:tr>
      <w:tr w:rsidR="00141ED6" w:rsidRPr="004C3A11" w:rsidTr="007D32EB">
        <w:trPr>
          <w:trHeight w:val="322"/>
        </w:trPr>
        <w:tc>
          <w:tcPr>
            <w:tcW w:w="567" w:type="dxa"/>
            <w:vMerge w:val="restart"/>
            <w:tcBorders>
              <w:left w:val="single" w:sz="4" w:space="0" w:color="000000"/>
              <w:bottom w:val="single" w:sz="4" w:space="0" w:color="000000"/>
            </w:tcBorders>
          </w:tcPr>
          <w:p w:rsidR="00141ED6" w:rsidRPr="004C3A11" w:rsidRDefault="00141ED6" w:rsidP="007D32EB">
            <w:pPr>
              <w:snapToGrid w:val="0"/>
              <w:jc w:val="center"/>
              <w:rPr>
                <w:b/>
              </w:rPr>
            </w:pPr>
          </w:p>
        </w:tc>
        <w:tc>
          <w:tcPr>
            <w:tcW w:w="8798" w:type="dxa"/>
            <w:vMerge w:val="restart"/>
            <w:tcBorders>
              <w:left w:val="single" w:sz="4" w:space="0" w:color="000000"/>
              <w:bottom w:val="single" w:sz="4" w:space="0" w:color="000000"/>
              <w:right w:val="single" w:sz="4" w:space="0" w:color="000000"/>
            </w:tcBorders>
          </w:tcPr>
          <w:p w:rsidR="00141ED6" w:rsidRPr="004C3A11" w:rsidRDefault="00141ED6" w:rsidP="007D32EB">
            <w:pPr>
              <w:snapToGrid w:val="0"/>
              <w:jc w:val="both"/>
              <w:rPr>
                <w:b/>
              </w:rPr>
            </w:pPr>
            <w:r w:rsidRPr="004C3A11">
              <w:rPr>
                <w:b/>
              </w:rPr>
              <w:t xml:space="preserve">Основные виды разрешенного использования </w:t>
            </w:r>
          </w:p>
        </w:tc>
      </w:tr>
      <w:tr w:rsidR="00141ED6" w:rsidRPr="004C3A11" w:rsidTr="007D32EB">
        <w:trPr>
          <w:trHeight w:val="322"/>
        </w:trPr>
        <w:tc>
          <w:tcPr>
            <w:tcW w:w="567" w:type="dxa"/>
            <w:vMerge w:val="restart"/>
            <w:tcBorders>
              <w:left w:val="single" w:sz="4" w:space="0" w:color="000000"/>
              <w:bottom w:val="single" w:sz="4" w:space="0" w:color="000000"/>
            </w:tcBorders>
          </w:tcPr>
          <w:p w:rsidR="00141ED6" w:rsidRPr="004C3A11" w:rsidRDefault="00141ED6" w:rsidP="007D32EB">
            <w:pPr>
              <w:snapToGrid w:val="0"/>
              <w:jc w:val="center"/>
            </w:pPr>
            <w:r w:rsidRPr="004C3A11">
              <w:t>1</w:t>
            </w:r>
          </w:p>
        </w:tc>
        <w:tc>
          <w:tcPr>
            <w:tcW w:w="8798" w:type="dxa"/>
            <w:vMerge w:val="restart"/>
            <w:tcBorders>
              <w:left w:val="single" w:sz="4" w:space="0" w:color="000000"/>
              <w:bottom w:val="single" w:sz="4" w:space="0" w:color="000000"/>
              <w:right w:val="single" w:sz="4" w:space="0" w:color="000000"/>
            </w:tcBorders>
          </w:tcPr>
          <w:p w:rsidR="00141ED6" w:rsidRPr="004C3A11" w:rsidRDefault="00141ED6" w:rsidP="007D32EB">
            <w:pPr>
              <w:snapToGrid w:val="0"/>
              <w:jc w:val="both"/>
            </w:pPr>
            <w:r w:rsidRPr="004C3A11">
              <w:t>Для размещения городских лесов</w:t>
            </w:r>
          </w:p>
        </w:tc>
      </w:tr>
      <w:tr w:rsidR="00141ED6" w:rsidRPr="004C3A11" w:rsidTr="007D32EB">
        <w:trPr>
          <w:trHeight w:val="322"/>
        </w:trPr>
        <w:tc>
          <w:tcPr>
            <w:tcW w:w="567" w:type="dxa"/>
            <w:tcBorders>
              <w:left w:val="single" w:sz="4" w:space="0" w:color="000000"/>
              <w:bottom w:val="single" w:sz="4" w:space="0" w:color="000000"/>
            </w:tcBorders>
          </w:tcPr>
          <w:p w:rsidR="00141ED6" w:rsidRPr="004C3A11" w:rsidRDefault="00141ED6" w:rsidP="007D32EB">
            <w:pPr>
              <w:snapToGrid w:val="0"/>
              <w:jc w:val="center"/>
            </w:pPr>
            <w:r w:rsidRPr="004C3A11">
              <w:t>2</w:t>
            </w:r>
          </w:p>
        </w:tc>
        <w:tc>
          <w:tcPr>
            <w:tcW w:w="8798" w:type="dxa"/>
            <w:tcBorders>
              <w:left w:val="single" w:sz="4" w:space="0" w:color="000000"/>
              <w:bottom w:val="single" w:sz="4" w:space="0" w:color="000000"/>
              <w:right w:val="single" w:sz="4" w:space="0" w:color="000000"/>
            </w:tcBorders>
          </w:tcPr>
          <w:p w:rsidR="00141ED6" w:rsidRPr="004C3A11" w:rsidRDefault="00141ED6" w:rsidP="007D32EB">
            <w:pPr>
              <w:snapToGrid w:val="0"/>
              <w:jc w:val="both"/>
            </w:pPr>
            <w:r w:rsidRPr="004C3A11">
              <w:t>Для размещения памятников природы</w:t>
            </w:r>
          </w:p>
        </w:tc>
      </w:tr>
      <w:tr w:rsidR="00141ED6" w:rsidRPr="004C3A11" w:rsidTr="007D32EB">
        <w:trPr>
          <w:trHeight w:val="322"/>
        </w:trPr>
        <w:tc>
          <w:tcPr>
            <w:tcW w:w="567" w:type="dxa"/>
            <w:vMerge w:val="restart"/>
            <w:tcBorders>
              <w:left w:val="single" w:sz="4" w:space="0" w:color="000000"/>
              <w:bottom w:val="single" w:sz="4" w:space="0" w:color="000000"/>
            </w:tcBorders>
          </w:tcPr>
          <w:p w:rsidR="00141ED6" w:rsidRPr="004C3A11" w:rsidRDefault="00141ED6" w:rsidP="007D32EB">
            <w:pPr>
              <w:snapToGrid w:val="0"/>
              <w:jc w:val="center"/>
              <w:rPr>
                <w:b/>
              </w:rPr>
            </w:pPr>
          </w:p>
        </w:tc>
        <w:tc>
          <w:tcPr>
            <w:tcW w:w="8798" w:type="dxa"/>
            <w:vMerge w:val="restart"/>
            <w:tcBorders>
              <w:left w:val="single" w:sz="4" w:space="0" w:color="000000"/>
              <w:bottom w:val="single" w:sz="4" w:space="0" w:color="000000"/>
              <w:right w:val="single" w:sz="4" w:space="0" w:color="000000"/>
            </w:tcBorders>
          </w:tcPr>
          <w:p w:rsidR="00141ED6" w:rsidRPr="004C3A11" w:rsidRDefault="00141ED6" w:rsidP="007D32EB">
            <w:pPr>
              <w:snapToGrid w:val="0"/>
              <w:jc w:val="both"/>
              <w:rPr>
                <w:b/>
              </w:rPr>
            </w:pPr>
            <w:r w:rsidRPr="004C3A11">
              <w:rPr>
                <w:b/>
              </w:rPr>
              <w:t>Условно разрешенные виды использования(*)</w:t>
            </w:r>
          </w:p>
        </w:tc>
      </w:tr>
      <w:tr w:rsidR="00141ED6" w:rsidRPr="004C3A11" w:rsidTr="007D32EB">
        <w:trPr>
          <w:trHeight w:val="322"/>
        </w:trPr>
        <w:tc>
          <w:tcPr>
            <w:tcW w:w="567" w:type="dxa"/>
            <w:tcBorders>
              <w:left w:val="single" w:sz="4" w:space="0" w:color="000000"/>
              <w:bottom w:val="single" w:sz="4" w:space="0" w:color="000000"/>
            </w:tcBorders>
          </w:tcPr>
          <w:p w:rsidR="00141ED6" w:rsidRPr="004C3A11" w:rsidRDefault="00141ED6" w:rsidP="007D32EB">
            <w:pPr>
              <w:snapToGrid w:val="0"/>
              <w:jc w:val="center"/>
            </w:pPr>
            <w:r w:rsidRPr="004C3A11">
              <w:t>1</w:t>
            </w:r>
          </w:p>
        </w:tc>
        <w:tc>
          <w:tcPr>
            <w:tcW w:w="8798" w:type="dxa"/>
            <w:tcBorders>
              <w:left w:val="single" w:sz="4" w:space="0" w:color="000000"/>
              <w:bottom w:val="single" w:sz="4" w:space="0" w:color="000000"/>
              <w:right w:val="single" w:sz="4" w:space="0" w:color="000000"/>
            </w:tcBorders>
          </w:tcPr>
          <w:p w:rsidR="00141ED6" w:rsidRPr="004C3A11" w:rsidRDefault="00141ED6" w:rsidP="007D32EB">
            <w:pPr>
              <w:keepLines/>
              <w:snapToGrid w:val="0"/>
              <w:ind w:right="5"/>
              <w:jc w:val="both"/>
            </w:pPr>
            <w:r w:rsidRPr="004C3A11">
              <w:t>Для размещения гидротехнических сооружений</w:t>
            </w:r>
          </w:p>
        </w:tc>
      </w:tr>
    </w:tbl>
    <w:p w:rsidR="00141ED6" w:rsidRDefault="00141ED6" w:rsidP="00141ED6">
      <w:pPr>
        <w:ind w:firstLine="545"/>
        <w:jc w:val="both"/>
        <w:rPr>
          <w:highlight w:val="yellow"/>
        </w:rPr>
      </w:pPr>
    </w:p>
    <w:p w:rsidR="004C3A11" w:rsidRDefault="004C3A11" w:rsidP="004C3A11">
      <w:pPr>
        <w:keepNext/>
        <w:ind w:firstLine="540"/>
        <w:rPr>
          <w:sz w:val="28"/>
          <w:szCs w:val="28"/>
        </w:rPr>
      </w:pPr>
      <w:r w:rsidRPr="00FC4A1B">
        <w:rPr>
          <w:sz w:val="28"/>
          <w:szCs w:val="28"/>
        </w:rPr>
        <w:t xml:space="preserve">3.) </w:t>
      </w:r>
      <w:r>
        <w:rPr>
          <w:sz w:val="28"/>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4C3A11" w:rsidRDefault="004C3A11" w:rsidP="004C3A11">
      <w:pPr>
        <w:keepNext/>
        <w:ind w:firstLine="540"/>
        <w:rPr>
          <w:sz w:val="28"/>
          <w:szCs w:val="28"/>
        </w:rPr>
      </w:pPr>
      <w:r>
        <w:rPr>
          <w:sz w:val="28"/>
          <w:szCs w:val="28"/>
        </w:rPr>
        <w:t>а) предельные (минимальные и (или) максимальные) размеры земельных участков, в том числе их площад</w:t>
      </w:r>
      <w:proofErr w:type="gramStart"/>
      <w:r>
        <w:rPr>
          <w:sz w:val="28"/>
          <w:szCs w:val="28"/>
        </w:rPr>
        <w:t>ь-</w:t>
      </w:r>
      <w:proofErr w:type="gramEnd"/>
      <w:r>
        <w:rPr>
          <w:sz w:val="28"/>
          <w:szCs w:val="28"/>
        </w:rPr>
        <w:t xml:space="preserve"> не подлежит установлению.</w:t>
      </w:r>
    </w:p>
    <w:p w:rsidR="004C3A11" w:rsidRDefault="004C3A11" w:rsidP="004C3A11">
      <w:pPr>
        <w:keepNext/>
        <w:ind w:firstLine="540"/>
        <w:rPr>
          <w:sz w:val="28"/>
          <w:szCs w:val="28"/>
        </w:rPr>
      </w:pPr>
      <w:r>
        <w:rPr>
          <w:sz w:val="28"/>
          <w:szCs w:val="28"/>
        </w:rPr>
        <w:t>б.)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w:t>
      </w:r>
      <w:proofErr w:type="gramStart"/>
      <w:r>
        <w:rPr>
          <w:sz w:val="28"/>
          <w:szCs w:val="28"/>
        </w:rPr>
        <w:t>й-</w:t>
      </w:r>
      <w:proofErr w:type="gramEnd"/>
      <w:r>
        <w:rPr>
          <w:sz w:val="28"/>
          <w:szCs w:val="28"/>
        </w:rPr>
        <w:t xml:space="preserve"> не подлежит установлению.</w:t>
      </w:r>
    </w:p>
    <w:p w:rsidR="004C3A11" w:rsidRDefault="004C3A11" w:rsidP="004C3A11">
      <w:pPr>
        <w:keepNext/>
        <w:ind w:firstLine="540"/>
        <w:rPr>
          <w:sz w:val="28"/>
          <w:szCs w:val="28"/>
        </w:rPr>
      </w:pPr>
      <w:r>
        <w:rPr>
          <w:sz w:val="28"/>
          <w:szCs w:val="28"/>
        </w:rPr>
        <w:t>в.) предельное количество этажей или предельную высоту зданий, строений, сооружени</w:t>
      </w:r>
      <w:proofErr w:type="gramStart"/>
      <w:r>
        <w:rPr>
          <w:sz w:val="28"/>
          <w:szCs w:val="28"/>
        </w:rPr>
        <w:t>й-</w:t>
      </w:r>
      <w:proofErr w:type="gramEnd"/>
      <w:r>
        <w:rPr>
          <w:sz w:val="28"/>
          <w:szCs w:val="28"/>
        </w:rPr>
        <w:t xml:space="preserve"> не подлежит установлению.</w:t>
      </w:r>
    </w:p>
    <w:p w:rsidR="004C3A11" w:rsidRDefault="004C3A11" w:rsidP="004C3A11">
      <w:pPr>
        <w:keepNext/>
        <w:ind w:firstLine="540"/>
        <w:rPr>
          <w:sz w:val="28"/>
          <w:szCs w:val="28"/>
        </w:rPr>
      </w:pPr>
      <w:r>
        <w:rPr>
          <w:sz w:val="28"/>
          <w:szCs w:val="28"/>
        </w:rPr>
        <w:t>г.)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w:t>
      </w:r>
      <w:proofErr w:type="gramStart"/>
      <w:r>
        <w:rPr>
          <w:sz w:val="28"/>
          <w:szCs w:val="28"/>
        </w:rPr>
        <w:t>а-</w:t>
      </w:r>
      <w:proofErr w:type="gramEnd"/>
      <w:r w:rsidRPr="00362941">
        <w:rPr>
          <w:sz w:val="28"/>
          <w:szCs w:val="28"/>
        </w:rPr>
        <w:t xml:space="preserve"> </w:t>
      </w:r>
      <w:r>
        <w:rPr>
          <w:sz w:val="28"/>
          <w:szCs w:val="28"/>
        </w:rPr>
        <w:t>не подлежит установлению.</w:t>
      </w:r>
    </w:p>
    <w:p w:rsidR="004C3A11" w:rsidRDefault="004C3A11" w:rsidP="004C3A11">
      <w:pPr>
        <w:autoSpaceDE w:val="0"/>
        <w:autoSpaceDN w:val="0"/>
        <w:adjustRightInd w:val="0"/>
        <w:ind w:firstLine="708"/>
        <w:jc w:val="both"/>
        <w:rPr>
          <w:sz w:val="28"/>
          <w:szCs w:val="28"/>
        </w:rPr>
      </w:pPr>
      <w:r w:rsidRPr="00362941">
        <w:rPr>
          <w:b/>
          <w:bCs/>
          <w:sz w:val="28"/>
          <w:szCs w:val="28"/>
        </w:rPr>
        <w:t>Данные территории используются в соответствии с Лесным кодексом</w:t>
      </w:r>
      <w:r>
        <w:rPr>
          <w:b/>
          <w:bCs/>
          <w:sz w:val="28"/>
          <w:szCs w:val="28"/>
        </w:rPr>
        <w:t>.</w:t>
      </w:r>
    </w:p>
    <w:p w:rsidR="004C3A11" w:rsidRPr="004C3A11" w:rsidRDefault="004C3A11" w:rsidP="00141ED6">
      <w:pPr>
        <w:ind w:firstLine="545"/>
        <w:jc w:val="both"/>
        <w:rPr>
          <w:highlight w:val="yellow"/>
        </w:rPr>
      </w:pPr>
    </w:p>
    <w:p w:rsidR="00141ED6" w:rsidRPr="007D32EB" w:rsidRDefault="00141ED6" w:rsidP="00B11DAE">
      <w:pPr>
        <w:ind w:firstLine="545"/>
        <w:jc w:val="both"/>
      </w:pPr>
      <w:r w:rsidRPr="004C3A11">
        <w:t>(*) Условно разрешенные виды использования могут быть допущены, если их применение не сопровождается сокращением площади зеленых насаждений. При этом учитывается компенсационное озеленение в границах населенно</w:t>
      </w:r>
      <w:r w:rsidR="00B11DAE" w:rsidRPr="004C3A11">
        <w:t>го пункта  сельского поселения.</w:t>
      </w:r>
    </w:p>
    <w:p w:rsidR="00141ED6" w:rsidRDefault="00141ED6" w:rsidP="00141ED6">
      <w:pPr>
        <w:spacing w:before="120"/>
        <w:ind w:firstLine="567"/>
        <w:jc w:val="both"/>
        <w:rPr>
          <w:b/>
          <w:i/>
          <w:iCs/>
        </w:rPr>
      </w:pPr>
      <w:r w:rsidRPr="007D32EB">
        <w:rPr>
          <w:b/>
          <w:i/>
          <w:iCs/>
        </w:rPr>
        <w:t>Статья 33. Зона особо охраняемых природных территорий  (О)</w:t>
      </w:r>
    </w:p>
    <w:p w:rsidR="004C3A11" w:rsidRPr="007D32EB" w:rsidRDefault="004C3A11" w:rsidP="00141ED6">
      <w:pPr>
        <w:spacing w:before="120"/>
        <w:ind w:firstLine="567"/>
        <w:jc w:val="both"/>
        <w:rPr>
          <w:b/>
          <w:i/>
          <w:iCs/>
        </w:rPr>
      </w:pPr>
    </w:p>
    <w:p w:rsidR="00141ED6" w:rsidRPr="007D32EB" w:rsidRDefault="00141ED6" w:rsidP="00141ED6">
      <w:pPr>
        <w:spacing w:before="120"/>
        <w:ind w:firstLine="567"/>
        <w:jc w:val="both"/>
        <w:rPr>
          <w:color w:val="000000"/>
        </w:rPr>
      </w:pPr>
      <w:r w:rsidRPr="007D32EB">
        <w:t>1. Цель выделения зоны – сохранение существующего ценного природного ландшафта.</w:t>
      </w:r>
    </w:p>
    <w:p w:rsidR="00141ED6" w:rsidRPr="007D32EB" w:rsidRDefault="00141ED6" w:rsidP="00141ED6">
      <w:pPr>
        <w:ind w:firstLine="567"/>
        <w:jc w:val="both"/>
      </w:pPr>
      <w:r w:rsidRPr="007D32EB">
        <w:t>2. Виды использования земельных участков и объектов капитального строительства: настоящими Правилами не устанавливаются.</w:t>
      </w:r>
    </w:p>
    <w:p w:rsidR="00141ED6" w:rsidRPr="007D32EB" w:rsidRDefault="00141ED6" w:rsidP="00141ED6">
      <w:pPr>
        <w:ind w:firstLine="567"/>
        <w:jc w:val="both"/>
      </w:pPr>
      <w:r w:rsidRPr="007D32EB">
        <w:t>3. Предельные параметры земельных участков и объектов капитального строительства:</w:t>
      </w:r>
    </w:p>
    <w:p w:rsidR="00141ED6" w:rsidRPr="007D32EB" w:rsidRDefault="00141ED6" w:rsidP="00141ED6">
      <w:pPr>
        <w:jc w:val="both"/>
      </w:pPr>
      <w:r w:rsidRPr="007D32EB">
        <w:t xml:space="preserve"> настоящими Правилами не устанавливаются.</w:t>
      </w:r>
    </w:p>
    <w:p w:rsidR="00141ED6" w:rsidRPr="003839B0" w:rsidRDefault="003839B0" w:rsidP="00141ED6">
      <w:pPr>
        <w:ind w:firstLine="567"/>
        <w:rPr>
          <w:i/>
        </w:rPr>
      </w:pPr>
      <w:r w:rsidRPr="003839B0">
        <w:rPr>
          <w:i/>
        </w:rPr>
        <w:t>( в редакции Решения № 69/132 от 20.02.2017 г.)</w:t>
      </w:r>
    </w:p>
    <w:p w:rsidR="00141ED6" w:rsidRPr="007D32EB" w:rsidRDefault="00141ED6" w:rsidP="00141ED6">
      <w:pPr>
        <w:spacing w:before="120"/>
        <w:ind w:firstLine="567"/>
        <w:jc w:val="both"/>
        <w:rPr>
          <w:b/>
          <w:i/>
          <w:iCs/>
        </w:rPr>
      </w:pPr>
      <w:r w:rsidRPr="007D32EB">
        <w:rPr>
          <w:b/>
          <w:i/>
          <w:iCs/>
        </w:rPr>
        <w:t>Статья 34. Производственные зоны  (П)</w:t>
      </w:r>
    </w:p>
    <w:p w:rsidR="00141ED6" w:rsidRPr="007D32EB" w:rsidRDefault="00141ED6" w:rsidP="00141ED6">
      <w:pPr>
        <w:spacing w:before="120"/>
        <w:ind w:firstLine="567"/>
        <w:jc w:val="both"/>
        <w:rPr>
          <w:b/>
          <w:iCs/>
        </w:rPr>
      </w:pPr>
      <w:r w:rsidRPr="007D32EB">
        <w:rPr>
          <w:b/>
          <w:iCs/>
        </w:rPr>
        <w:t>1. Зона производственных объектов  (</w:t>
      </w:r>
      <w:proofErr w:type="gramStart"/>
      <w:r w:rsidRPr="007D32EB">
        <w:rPr>
          <w:b/>
          <w:iCs/>
        </w:rPr>
        <w:t>П</w:t>
      </w:r>
      <w:proofErr w:type="gramEnd"/>
      <w:r w:rsidRPr="007D32EB">
        <w:rPr>
          <w:b/>
          <w:iCs/>
        </w:rPr>
        <w:t xml:space="preserve"> 1)</w:t>
      </w:r>
    </w:p>
    <w:p w:rsidR="00141ED6" w:rsidRPr="007D32EB" w:rsidRDefault="00141ED6" w:rsidP="00141ED6">
      <w:pPr>
        <w:spacing w:before="120"/>
        <w:ind w:firstLine="567"/>
        <w:jc w:val="both"/>
        <w:rPr>
          <w:color w:val="000000"/>
        </w:rPr>
      </w:pPr>
      <w:r w:rsidRPr="007D32EB">
        <w:t xml:space="preserve">1) цель выделения зоны – </w:t>
      </w:r>
      <w:r w:rsidRPr="007D32EB">
        <w:rPr>
          <w:color w:val="000000"/>
        </w:rPr>
        <w:t>формирование производственных, коммунальных, складских комплексов не выше IV класса опасности.</w:t>
      </w:r>
    </w:p>
    <w:p w:rsidR="00141ED6" w:rsidRPr="007D32EB" w:rsidRDefault="00141ED6" w:rsidP="00141ED6">
      <w:pPr>
        <w:ind w:firstLine="545"/>
        <w:jc w:val="both"/>
      </w:pPr>
      <w:r w:rsidRPr="007D32EB">
        <w:t>2) основные и условно разрешенные виды использования земельных участков и объектов капитального строительства:</w:t>
      </w:r>
    </w:p>
    <w:p w:rsidR="00CE5D88" w:rsidRPr="00CE5D88" w:rsidRDefault="00CE5D88" w:rsidP="00B11DAE">
      <w:pPr>
        <w:suppressAutoHyphens w:val="0"/>
        <w:ind w:right="57"/>
        <w:jc w:val="both"/>
        <w:rPr>
          <w:b/>
          <w:sz w:val="28"/>
          <w:szCs w:val="28"/>
          <w:lang w:eastAsia="ru-RU"/>
        </w:rPr>
      </w:pPr>
      <w:r w:rsidRPr="00CE5D88">
        <w:rPr>
          <w:b/>
          <w:bCs/>
          <w:iCs/>
          <w:sz w:val="28"/>
          <w:szCs w:val="28"/>
          <w:lang w:eastAsia="ru-RU"/>
        </w:rPr>
        <w:lastRenderedPageBreak/>
        <w:t>Основные виды разрешенного использования:</w:t>
      </w:r>
    </w:p>
    <w:p w:rsidR="00CE5D88" w:rsidRPr="00CE5D88" w:rsidRDefault="00CE5D88" w:rsidP="00CE5D88">
      <w:pPr>
        <w:suppressAutoHyphens w:val="0"/>
        <w:ind w:left="993" w:right="57" w:firstLine="283"/>
        <w:jc w:val="both"/>
        <w:rPr>
          <w:sz w:val="28"/>
          <w:szCs w:val="28"/>
          <w:lang w:eastAsia="ru-RU"/>
        </w:rPr>
      </w:pPr>
      <w:r w:rsidRPr="00CE5D88">
        <w:rPr>
          <w:sz w:val="28"/>
          <w:szCs w:val="28"/>
          <w:lang w:eastAsia="ru-RU"/>
        </w:rPr>
        <w:t xml:space="preserve">- коммунальное обслуживание </w:t>
      </w:r>
      <w:r w:rsidRPr="00CE5D88">
        <w:rPr>
          <w:i/>
          <w:sz w:val="28"/>
          <w:szCs w:val="28"/>
          <w:lang w:eastAsia="ru-RU"/>
        </w:rPr>
        <w:t>(при условии соблюдения санитарных разрывов и норм) (3.1);</w:t>
      </w:r>
    </w:p>
    <w:p w:rsidR="00CE5D88" w:rsidRPr="00CE5D88" w:rsidRDefault="00CE5D88" w:rsidP="00CE5D88">
      <w:pPr>
        <w:tabs>
          <w:tab w:val="left" w:pos="993"/>
        </w:tabs>
        <w:suppressAutoHyphens w:val="0"/>
        <w:ind w:left="1276" w:right="57"/>
        <w:jc w:val="both"/>
        <w:rPr>
          <w:sz w:val="28"/>
          <w:szCs w:val="28"/>
          <w:lang w:eastAsia="ru-RU"/>
        </w:rPr>
      </w:pPr>
      <w:r w:rsidRPr="00CE5D88">
        <w:rPr>
          <w:b/>
          <w:sz w:val="28"/>
          <w:szCs w:val="28"/>
          <w:lang w:eastAsia="ru-RU"/>
        </w:rPr>
        <w:t xml:space="preserve">- </w:t>
      </w:r>
      <w:r w:rsidRPr="00CE5D88">
        <w:rPr>
          <w:sz w:val="28"/>
          <w:szCs w:val="28"/>
          <w:lang w:eastAsia="ru-RU"/>
        </w:rPr>
        <w:t>объекты придорожного сервиса (4.9.1);</w:t>
      </w:r>
    </w:p>
    <w:p w:rsidR="00CE5D88" w:rsidRPr="00CE5D88" w:rsidRDefault="00CE5D88" w:rsidP="00CE5D88">
      <w:pPr>
        <w:suppressAutoHyphens w:val="0"/>
        <w:ind w:left="709" w:right="57"/>
        <w:jc w:val="both"/>
        <w:rPr>
          <w:sz w:val="28"/>
          <w:szCs w:val="28"/>
          <w:lang w:eastAsia="ru-RU"/>
        </w:rPr>
      </w:pPr>
      <w:r w:rsidRPr="00CE5D88">
        <w:rPr>
          <w:b/>
          <w:sz w:val="28"/>
          <w:szCs w:val="28"/>
          <w:lang w:eastAsia="ru-RU"/>
        </w:rPr>
        <w:t xml:space="preserve">- </w:t>
      </w:r>
      <w:r w:rsidRPr="00CE5D88">
        <w:rPr>
          <w:sz w:val="28"/>
          <w:szCs w:val="28"/>
          <w:lang w:eastAsia="ru-RU"/>
        </w:rPr>
        <w:t>легкая промышленность (6.3);</w:t>
      </w:r>
    </w:p>
    <w:p w:rsidR="00CE5D88" w:rsidRPr="00CE5D88" w:rsidRDefault="00CE5D88" w:rsidP="00CE5D88">
      <w:pPr>
        <w:suppressAutoHyphens w:val="0"/>
        <w:ind w:left="709" w:right="57"/>
        <w:jc w:val="both"/>
        <w:rPr>
          <w:sz w:val="28"/>
          <w:szCs w:val="28"/>
          <w:lang w:eastAsia="ru-RU"/>
        </w:rPr>
      </w:pPr>
      <w:r w:rsidRPr="00CE5D88">
        <w:rPr>
          <w:sz w:val="28"/>
          <w:szCs w:val="28"/>
          <w:lang w:eastAsia="ru-RU"/>
        </w:rPr>
        <w:t>- пищевая промышленность (6.4);</w:t>
      </w:r>
    </w:p>
    <w:p w:rsidR="00CE5D88" w:rsidRPr="00CE5D88" w:rsidRDefault="00CE5D88" w:rsidP="00CE5D88">
      <w:pPr>
        <w:suppressAutoHyphens w:val="0"/>
        <w:ind w:left="709" w:right="57"/>
        <w:jc w:val="both"/>
        <w:rPr>
          <w:sz w:val="28"/>
          <w:szCs w:val="28"/>
          <w:lang w:eastAsia="ru-RU"/>
        </w:rPr>
      </w:pPr>
      <w:r w:rsidRPr="00CE5D88">
        <w:rPr>
          <w:sz w:val="28"/>
          <w:szCs w:val="28"/>
          <w:lang w:eastAsia="ru-RU"/>
        </w:rPr>
        <w:t>- строительная промышленность (6.6);</w:t>
      </w:r>
    </w:p>
    <w:p w:rsidR="00CE5D88" w:rsidRPr="00CE5D88" w:rsidRDefault="00CE5D88" w:rsidP="00CE5D88">
      <w:pPr>
        <w:suppressAutoHyphens w:val="0"/>
        <w:ind w:left="709" w:right="57"/>
        <w:jc w:val="both"/>
        <w:rPr>
          <w:sz w:val="28"/>
          <w:szCs w:val="28"/>
          <w:lang w:eastAsia="ru-RU"/>
        </w:rPr>
      </w:pPr>
      <w:r w:rsidRPr="00CE5D88">
        <w:rPr>
          <w:sz w:val="28"/>
          <w:szCs w:val="28"/>
          <w:lang w:eastAsia="ru-RU"/>
        </w:rPr>
        <w:t>- энергетика (6.7);</w:t>
      </w:r>
    </w:p>
    <w:p w:rsidR="00CE5D88" w:rsidRPr="00CE5D88" w:rsidRDefault="00CE5D88" w:rsidP="00CE5D88">
      <w:pPr>
        <w:suppressAutoHyphens w:val="0"/>
        <w:ind w:left="709" w:right="57"/>
        <w:jc w:val="both"/>
        <w:rPr>
          <w:sz w:val="28"/>
          <w:szCs w:val="28"/>
          <w:lang w:eastAsia="ru-RU"/>
        </w:rPr>
      </w:pPr>
      <w:r w:rsidRPr="00CE5D88">
        <w:rPr>
          <w:sz w:val="28"/>
          <w:szCs w:val="28"/>
          <w:lang w:eastAsia="ru-RU"/>
        </w:rPr>
        <w:t>- склады (6.9);</w:t>
      </w:r>
    </w:p>
    <w:p w:rsidR="00CE5D88" w:rsidRPr="00CE5D88" w:rsidRDefault="00CE5D88" w:rsidP="00CE5D88">
      <w:pPr>
        <w:suppressAutoHyphens w:val="0"/>
        <w:ind w:left="709" w:right="57"/>
        <w:jc w:val="both"/>
        <w:rPr>
          <w:sz w:val="28"/>
          <w:szCs w:val="28"/>
          <w:lang w:eastAsia="ru-RU"/>
        </w:rPr>
      </w:pPr>
      <w:r w:rsidRPr="00CE5D88">
        <w:rPr>
          <w:sz w:val="28"/>
          <w:szCs w:val="28"/>
          <w:lang w:eastAsia="ru-RU"/>
        </w:rPr>
        <w:t>- специальная деятельность (12.2)</w:t>
      </w:r>
    </w:p>
    <w:p w:rsidR="00CE5D88" w:rsidRPr="00CE5D88" w:rsidRDefault="00CE5D88" w:rsidP="00CE5D88">
      <w:pPr>
        <w:suppressAutoHyphens w:val="0"/>
        <w:ind w:right="57" w:firstLine="426"/>
        <w:jc w:val="both"/>
        <w:rPr>
          <w:sz w:val="28"/>
          <w:szCs w:val="28"/>
          <w:lang w:eastAsia="ru-RU"/>
        </w:rPr>
      </w:pPr>
      <w:r w:rsidRPr="00CE5D88">
        <w:rPr>
          <w:b/>
          <w:sz w:val="28"/>
          <w:szCs w:val="28"/>
          <w:lang w:eastAsia="ru-RU"/>
        </w:rPr>
        <w:t>Условно разрешенные виды использования:</w:t>
      </w:r>
    </w:p>
    <w:p w:rsidR="00CE5D88" w:rsidRPr="00CE5D88" w:rsidRDefault="00CE5D88" w:rsidP="00CE5D88">
      <w:pPr>
        <w:suppressAutoHyphens w:val="0"/>
        <w:ind w:right="57" w:firstLine="709"/>
        <w:jc w:val="both"/>
        <w:rPr>
          <w:sz w:val="28"/>
          <w:szCs w:val="28"/>
          <w:lang w:eastAsia="ru-RU"/>
        </w:rPr>
      </w:pPr>
      <w:r w:rsidRPr="00CE5D88">
        <w:rPr>
          <w:sz w:val="28"/>
          <w:szCs w:val="28"/>
          <w:lang w:eastAsia="ru-RU"/>
        </w:rPr>
        <w:t>- бытовое обслуживание (3.3);</w:t>
      </w:r>
    </w:p>
    <w:p w:rsidR="00CE5D88" w:rsidRPr="00CE5D88" w:rsidRDefault="00CE5D88" w:rsidP="00CE5D88">
      <w:pPr>
        <w:suppressAutoHyphens w:val="0"/>
        <w:ind w:right="57" w:firstLine="709"/>
        <w:jc w:val="both"/>
        <w:rPr>
          <w:sz w:val="28"/>
          <w:szCs w:val="28"/>
          <w:lang w:eastAsia="ru-RU"/>
        </w:rPr>
      </w:pPr>
      <w:r w:rsidRPr="00CE5D88">
        <w:rPr>
          <w:sz w:val="28"/>
          <w:szCs w:val="28"/>
          <w:lang w:eastAsia="ru-RU"/>
        </w:rPr>
        <w:t>- магазины (4.4);</w:t>
      </w:r>
    </w:p>
    <w:p w:rsidR="00CE5D88" w:rsidRPr="00CE5D88" w:rsidRDefault="00CE5D88" w:rsidP="00CE5D88">
      <w:pPr>
        <w:suppressAutoHyphens w:val="0"/>
        <w:ind w:right="57" w:firstLine="709"/>
        <w:jc w:val="both"/>
        <w:rPr>
          <w:sz w:val="28"/>
          <w:szCs w:val="28"/>
          <w:lang w:eastAsia="ru-RU"/>
        </w:rPr>
      </w:pPr>
      <w:r w:rsidRPr="00CE5D88">
        <w:rPr>
          <w:sz w:val="28"/>
          <w:szCs w:val="28"/>
          <w:lang w:eastAsia="ru-RU"/>
        </w:rPr>
        <w:t>-обслуживание автотранспорта (4.9).</w:t>
      </w:r>
    </w:p>
    <w:p w:rsidR="00CE5D88" w:rsidRPr="00CE5D88" w:rsidRDefault="00CE5D88" w:rsidP="00CE5D88">
      <w:pPr>
        <w:suppressAutoHyphens w:val="0"/>
        <w:ind w:right="57" w:firstLine="426"/>
        <w:jc w:val="both"/>
        <w:rPr>
          <w:sz w:val="28"/>
          <w:szCs w:val="28"/>
          <w:lang w:eastAsia="ru-RU"/>
        </w:rPr>
      </w:pPr>
      <w:r w:rsidRPr="00CE5D88">
        <w:rPr>
          <w:b/>
          <w:sz w:val="28"/>
          <w:szCs w:val="28"/>
          <w:lang w:eastAsia="ru-RU"/>
        </w:rPr>
        <w:t>Вспомогательные виды разрешенного использования:</w:t>
      </w:r>
    </w:p>
    <w:p w:rsidR="00CE5D88" w:rsidRPr="00CE5D88" w:rsidRDefault="00CE5D88" w:rsidP="00CE5D88">
      <w:pPr>
        <w:suppressAutoHyphens w:val="0"/>
        <w:ind w:left="709" w:right="57" w:hanging="283"/>
        <w:jc w:val="both"/>
        <w:rPr>
          <w:b/>
          <w:sz w:val="28"/>
          <w:szCs w:val="28"/>
          <w:lang w:eastAsia="ru-RU"/>
        </w:rPr>
      </w:pPr>
      <w:r w:rsidRPr="00CE5D88">
        <w:rPr>
          <w:sz w:val="28"/>
          <w:szCs w:val="28"/>
          <w:lang w:eastAsia="ru-RU"/>
        </w:rPr>
        <w:t>- земельные участки (территории) общего пользования (12).</w:t>
      </w:r>
    </w:p>
    <w:p w:rsidR="00141ED6" w:rsidRPr="00B11DAE" w:rsidRDefault="00141ED6" w:rsidP="00B11DAE">
      <w:pPr>
        <w:suppressAutoHyphens w:val="0"/>
        <w:ind w:right="57"/>
        <w:jc w:val="both"/>
        <w:rPr>
          <w:sz w:val="28"/>
          <w:szCs w:val="28"/>
          <w:lang w:eastAsia="ru-RU"/>
        </w:rPr>
      </w:pPr>
      <w:r w:rsidRPr="007D32EB">
        <w:t xml:space="preserve">3) </w:t>
      </w:r>
      <w:r w:rsidR="00B11DAE" w:rsidRPr="00CE5D88">
        <w:rPr>
          <w:sz w:val="28"/>
          <w:szCs w:val="28"/>
          <w:lang w:eastAsia="ru-RU"/>
        </w:rPr>
        <w:t>Предельные (минимальные и (или) максимальные) параметры размеры земе</w:t>
      </w:r>
      <w:r w:rsidR="00B11DAE">
        <w:rPr>
          <w:sz w:val="28"/>
          <w:szCs w:val="28"/>
          <w:lang w:eastAsia="ru-RU"/>
        </w:rPr>
        <w:t xml:space="preserve">льных участков не установлены. </w:t>
      </w:r>
    </w:p>
    <w:p w:rsidR="00141ED6" w:rsidRPr="007D32EB" w:rsidRDefault="00141ED6" w:rsidP="00141ED6">
      <w:pPr>
        <w:ind w:firstLine="567"/>
      </w:pPr>
      <w:r w:rsidRPr="007D32EB">
        <w:t>а) максимальная высота объектов капитального строительства, реконструкции – не ограничена;</w:t>
      </w:r>
    </w:p>
    <w:p w:rsidR="00141ED6" w:rsidRPr="007D32EB" w:rsidRDefault="00141ED6" w:rsidP="00141ED6">
      <w:pPr>
        <w:ind w:firstLine="567"/>
      </w:pPr>
      <w:r w:rsidRPr="007D32EB">
        <w:t xml:space="preserve">б) минимальные отступы стен зданий от границ сопряженных земельных участков: </w:t>
      </w:r>
      <w:smartTag w:uri="urn:schemas-microsoft-com:office:smarttags" w:element="metricconverter">
        <w:smartTagPr>
          <w:attr w:name="ProductID" w:val="3 метра"/>
        </w:smartTagPr>
        <w:r w:rsidRPr="007D32EB">
          <w:t>3 метра</w:t>
        </w:r>
      </w:smartTag>
      <w:r w:rsidRPr="007D32EB">
        <w:t>;</w:t>
      </w:r>
    </w:p>
    <w:p w:rsidR="00141ED6" w:rsidRPr="007D32EB" w:rsidRDefault="00141ED6" w:rsidP="00141ED6">
      <w:pPr>
        <w:ind w:firstLine="567"/>
      </w:pPr>
      <w:r w:rsidRPr="007D32EB">
        <w:t>в) максимальный класс опасности (по классификации СанПиН) объектов капитального строительства размещаемых на территории зоны - IV.</w:t>
      </w:r>
    </w:p>
    <w:p w:rsidR="00141ED6" w:rsidRPr="007D32EB" w:rsidRDefault="00141ED6" w:rsidP="00141ED6">
      <w:pPr>
        <w:ind w:firstLine="573"/>
        <w:jc w:val="both"/>
        <w:rPr>
          <w:color w:val="000000"/>
        </w:rPr>
      </w:pPr>
      <w:r w:rsidRPr="007D32EB">
        <w:t xml:space="preserve">г) минимальные размеры озелененной территории земельных участков - в соответствии с частью 4 статьи </w:t>
      </w:r>
      <w:r w:rsidRPr="007D32EB">
        <w:rPr>
          <w:color w:val="000000"/>
        </w:rPr>
        <w:t>28;</w:t>
      </w:r>
    </w:p>
    <w:p w:rsidR="00141ED6" w:rsidRPr="007D32EB" w:rsidRDefault="00141ED6" w:rsidP="00141ED6">
      <w:pPr>
        <w:ind w:firstLine="567"/>
        <w:rPr>
          <w:color w:val="000000"/>
        </w:rPr>
      </w:pPr>
      <w:proofErr w:type="spellStart"/>
      <w:r w:rsidRPr="007D32EB">
        <w:t>д</w:t>
      </w:r>
      <w:proofErr w:type="spellEnd"/>
      <w:r w:rsidRPr="007D32EB">
        <w:t xml:space="preserve">) минимальное количество </w:t>
      </w:r>
      <w:proofErr w:type="spellStart"/>
      <w:r w:rsidRPr="007D32EB">
        <w:t>машино-мест</w:t>
      </w:r>
      <w:proofErr w:type="spellEnd"/>
      <w:r w:rsidRPr="007D32EB">
        <w:t xml:space="preserve"> для хранения индивидуального автотранспорта на территории земельных участков - в соответствии с частью 8 статьи </w:t>
      </w:r>
      <w:r w:rsidRPr="007D32EB">
        <w:rPr>
          <w:color w:val="000000"/>
        </w:rPr>
        <w:t>28;</w:t>
      </w:r>
    </w:p>
    <w:p w:rsidR="00141ED6" w:rsidRPr="007D32EB" w:rsidRDefault="00141ED6" w:rsidP="00141ED6">
      <w:pPr>
        <w:ind w:firstLine="567"/>
      </w:pPr>
      <w:r w:rsidRPr="007D32EB">
        <w:t>е) максимальный процент застройки в границах земельного участка – 80%.</w:t>
      </w:r>
    </w:p>
    <w:p w:rsidR="00141ED6" w:rsidRPr="007D32EB" w:rsidRDefault="00141ED6" w:rsidP="00141ED6">
      <w:pPr>
        <w:ind w:firstLine="567"/>
      </w:pPr>
    </w:p>
    <w:p w:rsidR="00141ED6" w:rsidRPr="007D32EB" w:rsidRDefault="00141ED6" w:rsidP="00141ED6">
      <w:pPr>
        <w:ind w:firstLine="567"/>
        <w:jc w:val="both"/>
        <w:rPr>
          <w:b/>
          <w:iCs/>
        </w:rPr>
      </w:pPr>
      <w:r w:rsidRPr="007D32EB">
        <w:rPr>
          <w:b/>
          <w:iCs/>
        </w:rPr>
        <w:t>2. Зона объектов инженерной инфраструктуры  (</w:t>
      </w:r>
      <w:proofErr w:type="gramStart"/>
      <w:r w:rsidRPr="007D32EB">
        <w:rPr>
          <w:b/>
          <w:iCs/>
        </w:rPr>
        <w:t>П</w:t>
      </w:r>
      <w:proofErr w:type="gramEnd"/>
      <w:r w:rsidRPr="007D32EB">
        <w:rPr>
          <w:b/>
          <w:iCs/>
        </w:rPr>
        <w:t xml:space="preserve"> 2)</w:t>
      </w:r>
    </w:p>
    <w:p w:rsidR="00141ED6" w:rsidRPr="007D32EB" w:rsidRDefault="00141ED6" w:rsidP="00141ED6">
      <w:pPr>
        <w:spacing w:before="120"/>
        <w:ind w:firstLine="567"/>
        <w:jc w:val="both"/>
        <w:rPr>
          <w:iCs/>
        </w:rPr>
      </w:pPr>
      <w:r w:rsidRPr="007D32EB">
        <w:t xml:space="preserve">1) цель выделения зоны – формирование комплексов объектов инженерной инфраструктуры не выше </w:t>
      </w:r>
      <w:r w:rsidRPr="007D32EB">
        <w:rPr>
          <w:iCs/>
          <w:lang w:val="en-US"/>
        </w:rPr>
        <w:t>IV</w:t>
      </w:r>
      <w:r w:rsidRPr="007D32EB">
        <w:rPr>
          <w:iCs/>
        </w:rPr>
        <w:t xml:space="preserve"> класса опасности;</w:t>
      </w:r>
    </w:p>
    <w:p w:rsidR="00141ED6" w:rsidRPr="007D32EB" w:rsidRDefault="00141ED6" w:rsidP="00141ED6">
      <w:pPr>
        <w:ind w:firstLine="559"/>
        <w:jc w:val="both"/>
      </w:pPr>
      <w:r w:rsidRPr="007D32EB">
        <w:t>2) основные и условно разрешенные виды использования земельных участков и объектов капитального строительства:</w:t>
      </w:r>
    </w:p>
    <w:p w:rsidR="003839B0" w:rsidRPr="00CE5D88" w:rsidRDefault="003839B0" w:rsidP="003839B0">
      <w:pPr>
        <w:suppressAutoHyphens w:val="0"/>
        <w:ind w:left="-851" w:right="57" w:firstLine="1277"/>
        <w:jc w:val="both"/>
        <w:rPr>
          <w:b/>
          <w:sz w:val="28"/>
          <w:szCs w:val="28"/>
          <w:lang w:eastAsia="ru-RU"/>
        </w:rPr>
      </w:pPr>
      <w:r w:rsidRPr="00CE5D88">
        <w:rPr>
          <w:b/>
          <w:bCs/>
          <w:iCs/>
          <w:sz w:val="28"/>
          <w:szCs w:val="28"/>
          <w:lang w:eastAsia="ru-RU"/>
        </w:rPr>
        <w:t>Основные виды разрешенного использования:</w:t>
      </w:r>
    </w:p>
    <w:p w:rsidR="003839B0" w:rsidRPr="00CE5D88" w:rsidRDefault="003839B0" w:rsidP="003839B0">
      <w:pPr>
        <w:suppressAutoHyphens w:val="0"/>
        <w:ind w:left="708" w:right="57" w:firstLine="1"/>
        <w:jc w:val="both"/>
        <w:rPr>
          <w:sz w:val="28"/>
          <w:szCs w:val="28"/>
          <w:lang w:eastAsia="ru-RU"/>
        </w:rPr>
      </w:pPr>
      <w:r w:rsidRPr="00CE5D88">
        <w:rPr>
          <w:sz w:val="28"/>
          <w:szCs w:val="28"/>
          <w:lang w:eastAsia="ru-RU"/>
        </w:rPr>
        <w:t xml:space="preserve">- коммунальное обслуживание </w:t>
      </w:r>
      <w:r w:rsidRPr="00CE5D88">
        <w:rPr>
          <w:i/>
          <w:sz w:val="28"/>
          <w:szCs w:val="28"/>
          <w:lang w:eastAsia="ru-RU"/>
        </w:rPr>
        <w:t>(при условии соблюдения санитарных разрывов и норм) (3.1);</w:t>
      </w:r>
    </w:p>
    <w:p w:rsidR="003839B0" w:rsidRPr="00CE5D88" w:rsidRDefault="003839B0" w:rsidP="003839B0">
      <w:pPr>
        <w:suppressAutoHyphens w:val="0"/>
        <w:ind w:right="57" w:firstLine="709"/>
        <w:jc w:val="both"/>
        <w:rPr>
          <w:sz w:val="28"/>
          <w:szCs w:val="28"/>
          <w:lang w:eastAsia="ru-RU"/>
        </w:rPr>
      </w:pPr>
      <w:r w:rsidRPr="00CE5D88">
        <w:rPr>
          <w:sz w:val="28"/>
          <w:szCs w:val="28"/>
          <w:lang w:eastAsia="ru-RU"/>
        </w:rPr>
        <w:t>- ветеринарное обслуживание (3.10);</w:t>
      </w:r>
    </w:p>
    <w:p w:rsidR="003839B0" w:rsidRPr="00CE5D88" w:rsidRDefault="003839B0" w:rsidP="003839B0">
      <w:pPr>
        <w:suppressAutoHyphens w:val="0"/>
        <w:ind w:right="57" w:firstLine="709"/>
        <w:jc w:val="both"/>
        <w:rPr>
          <w:sz w:val="28"/>
          <w:szCs w:val="28"/>
          <w:lang w:eastAsia="ru-RU"/>
        </w:rPr>
      </w:pPr>
      <w:r w:rsidRPr="00CE5D88">
        <w:rPr>
          <w:b/>
          <w:sz w:val="28"/>
          <w:szCs w:val="28"/>
          <w:lang w:eastAsia="ru-RU"/>
        </w:rPr>
        <w:t xml:space="preserve">- </w:t>
      </w:r>
      <w:r w:rsidRPr="00CE5D88">
        <w:rPr>
          <w:sz w:val="28"/>
          <w:szCs w:val="28"/>
          <w:lang w:eastAsia="ru-RU"/>
        </w:rPr>
        <w:t>объекты придорожного сервиса (4.9.1);</w:t>
      </w:r>
    </w:p>
    <w:p w:rsidR="003839B0" w:rsidRPr="00CE5D88" w:rsidRDefault="003839B0" w:rsidP="003839B0">
      <w:pPr>
        <w:suppressAutoHyphens w:val="0"/>
        <w:ind w:right="57" w:firstLine="709"/>
        <w:jc w:val="both"/>
        <w:rPr>
          <w:sz w:val="28"/>
          <w:szCs w:val="28"/>
          <w:lang w:eastAsia="ru-RU"/>
        </w:rPr>
      </w:pPr>
      <w:r w:rsidRPr="00CE5D88">
        <w:rPr>
          <w:sz w:val="28"/>
          <w:szCs w:val="28"/>
          <w:lang w:eastAsia="ru-RU"/>
        </w:rPr>
        <w:t>- энергетика (6.7);</w:t>
      </w:r>
    </w:p>
    <w:p w:rsidR="003839B0" w:rsidRPr="00CE5D88" w:rsidRDefault="003839B0" w:rsidP="003839B0">
      <w:pPr>
        <w:suppressAutoHyphens w:val="0"/>
        <w:ind w:right="57" w:firstLine="709"/>
        <w:jc w:val="both"/>
        <w:rPr>
          <w:sz w:val="28"/>
          <w:szCs w:val="28"/>
          <w:lang w:eastAsia="ru-RU"/>
        </w:rPr>
      </w:pPr>
      <w:r w:rsidRPr="00CE5D88">
        <w:rPr>
          <w:sz w:val="28"/>
          <w:szCs w:val="28"/>
          <w:lang w:eastAsia="ru-RU"/>
        </w:rPr>
        <w:t>- склады (6.9);</w:t>
      </w:r>
    </w:p>
    <w:p w:rsidR="003839B0" w:rsidRPr="00CE5D88" w:rsidRDefault="003839B0" w:rsidP="003839B0">
      <w:pPr>
        <w:suppressAutoHyphens w:val="0"/>
        <w:ind w:right="57" w:firstLine="709"/>
        <w:jc w:val="both"/>
        <w:rPr>
          <w:sz w:val="28"/>
          <w:szCs w:val="28"/>
          <w:lang w:eastAsia="ru-RU"/>
        </w:rPr>
      </w:pPr>
      <w:r w:rsidRPr="00CE5D88">
        <w:rPr>
          <w:sz w:val="28"/>
          <w:szCs w:val="28"/>
          <w:lang w:eastAsia="ru-RU"/>
        </w:rPr>
        <w:t>- связь (6.8);</w:t>
      </w:r>
    </w:p>
    <w:p w:rsidR="003839B0" w:rsidRPr="00CE5D88" w:rsidRDefault="003839B0" w:rsidP="003839B0">
      <w:pPr>
        <w:suppressAutoHyphens w:val="0"/>
        <w:ind w:right="57" w:firstLine="709"/>
        <w:jc w:val="both"/>
        <w:rPr>
          <w:sz w:val="28"/>
          <w:szCs w:val="28"/>
          <w:lang w:eastAsia="ru-RU"/>
        </w:rPr>
      </w:pPr>
      <w:r w:rsidRPr="00CE5D88">
        <w:rPr>
          <w:sz w:val="28"/>
          <w:szCs w:val="28"/>
          <w:lang w:eastAsia="ru-RU"/>
        </w:rPr>
        <w:t>- гидротехнические сооружения (11.3);</w:t>
      </w:r>
    </w:p>
    <w:p w:rsidR="003839B0" w:rsidRPr="00CE5D88" w:rsidRDefault="003839B0" w:rsidP="003839B0">
      <w:pPr>
        <w:suppressAutoHyphens w:val="0"/>
        <w:ind w:right="57" w:firstLine="709"/>
        <w:jc w:val="both"/>
        <w:rPr>
          <w:sz w:val="28"/>
          <w:szCs w:val="28"/>
          <w:lang w:eastAsia="ru-RU"/>
        </w:rPr>
      </w:pPr>
      <w:r w:rsidRPr="00CE5D88">
        <w:rPr>
          <w:sz w:val="28"/>
          <w:szCs w:val="28"/>
          <w:lang w:eastAsia="ru-RU"/>
        </w:rPr>
        <w:t>- трубопроводный транспорт (7.5);</w:t>
      </w:r>
    </w:p>
    <w:p w:rsidR="003839B0" w:rsidRPr="00CE5D88" w:rsidRDefault="003839B0" w:rsidP="003839B0">
      <w:pPr>
        <w:suppressAutoHyphens w:val="0"/>
        <w:ind w:right="57" w:firstLine="709"/>
        <w:jc w:val="both"/>
        <w:rPr>
          <w:sz w:val="28"/>
          <w:szCs w:val="28"/>
          <w:lang w:eastAsia="ru-RU"/>
        </w:rPr>
      </w:pPr>
      <w:r w:rsidRPr="00CE5D88">
        <w:rPr>
          <w:sz w:val="28"/>
          <w:szCs w:val="28"/>
          <w:lang w:eastAsia="ru-RU"/>
        </w:rPr>
        <w:t>- водный транспорт (7.3);</w:t>
      </w:r>
    </w:p>
    <w:p w:rsidR="003839B0" w:rsidRPr="00CE5D88" w:rsidRDefault="003839B0" w:rsidP="003839B0">
      <w:pPr>
        <w:suppressAutoHyphens w:val="0"/>
        <w:ind w:right="57" w:firstLine="709"/>
        <w:jc w:val="both"/>
        <w:rPr>
          <w:sz w:val="28"/>
          <w:szCs w:val="28"/>
          <w:lang w:eastAsia="ru-RU"/>
        </w:rPr>
      </w:pPr>
      <w:r w:rsidRPr="00CE5D88">
        <w:rPr>
          <w:sz w:val="28"/>
          <w:szCs w:val="28"/>
          <w:lang w:eastAsia="ru-RU"/>
        </w:rPr>
        <w:t>- специальная деятельность (12.2).</w:t>
      </w:r>
    </w:p>
    <w:p w:rsidR="003839B0" w:rsidRPr="00CE5D88" w:rsidRDefault="003839B0" w:rsidP="003839B0">
      <w:pPr>
        <w:tabs>
          <w:tab w:val="left" w:pos="709"/>
        </w:tabs>
        <w:suppressAutoHyphens w:val="0"/>
        <w:ind w:right="57" w:firstLine="426"/>
        <w:jc w:val="both"/>
        <w:rPr>
          <w:b/>
          <w:sz w:val="28"/>
          <w:szCs w:val="28"/>
          <w:lang w:eastAsia="ru-RU"/>
        </w:rPr>
      </w:pPr>
      <w:r w:rsidRPr="00CE5D88">
        <w:rPr>
          <w:b/>
          <w:sz w:val="28"/>
          <w:szCs w:val="28"/>
          <w:lang w:eastAsia="ru-RU"/>
        </w:rPr>
        <w:t>Условно разрешенные виды использования:</w:t>
      </w:r>
    </w:p>
    <w:p w:rsidR="003839B0" w:rsidRPr="00CE5D88" w:rsidRDefault="003839B0" w:rsidP="003839B0">
      <w:pPr>
        <w:tabs>
          <w:tab w:val="left" w:pos="709"/>
        </w:tabs>
        <w:suppressAutoHyphens w:val="0"/>
        <w:ind w:left="709" w:right="57" w:hanging="1418"/>
        <w:jc w:val="both"/>
        <w:rPr>
          <w:sz w:val="28"/>
          <w:szCs w:val="28"/>
          <w:lang w:eastAsia="ru-RU"/>
        </w:rPr>
      </w:pPr>
      <w:r w:rsidRPr="00CE5D88">
        <w:rPr>
          <w:sz w:val="28"/>
          <w:szCs w:val="28"/>
          <w:lang w:eastAsia="ru-RU"/>
        </w:rPr>
        <w:tab/>
        <w:t>- магазины (4.4);</w:t>
      </w:r>
    </w:p>
    <w:p w:rsidR="003839B0" w:rsidRPr="00CE5D88" w:rsidRDefault="003839B0" w:rsidP="003839B0">
      <w:pPr>
        <w:tabs>
          <w:tab w:val="left" w:pos="709"/>
        </w:tabs>
        <w:suppressAutoHyphens w:val="0"/>
        <w:ind w:left="709" w:right="57" w:hanging="1418"/>
        <w:jc w:val="both"/>
        <w:rPr>
          <w:sz w:val="28"/>
          <w:szCs w:val="28"/>
          <w:lang w:eastAsia="ru-RU"/>
        </w:rPr>
      </w:pPr>
      <w:r w:rsidRPr="00CE5D88">
        <w:rPr>
          <w:b/>
          <w:sz w:val="28"/>
          <w:szCs w:val="28"/>
          <w:lang w:eastAsia="ru-RU"/>
        </w:rPr>
        <w:lastRenderedPageBreak/>
        <w:tab/>
        <w:t>-</w:t>
      </w:r>
      <w:r w:rsidRPr="00CE5D88">
        <w:rPr>
          <w:sz w:val="28"/>
          <w:szCs w:val="28"/>
          <w:lang w:eastAsia="ru-RU"/>
        </w:rPr>
        <w:t xml:space="preserve"> производственная деятельность (6.0);</w:t>
      </w:r>
    </w:p>
    <w:p w:rsidR="003839B0" w:rsidRPr="00CE5D88" w:rsidRDefault="003839B0" w:rsidP="003839B0">
      <w:pPr>
        <w:tabs>
          <w:tab w:val="left" w:pos="709"/>
        </w:tabs>
        <w:suppressAutoHyphens w:val="0"/>
        <w:ind w:left="709" w:right="57" w:hanging="1418"/>
        <w:jc w:val="both"/>
        <w:rPr>
          <w:sz w:val="28"/>
          <w:szCs w:val="28"/>
          <w:lang w:eastAsia="ru-RU"/>
        </w:rPr>
      </w:pPr>
      <w:r w:rsidRPr="00CE5D88">
        <w:rPr>
          <w:b/>
          <w:sz w:val="28"/>
          <w:szCs w:val="28"/>
          <w:lang w:eastAsia="ru-RU"/>
        </w:rPr>
        <w:tab/>
        <w:t>-</w:t>
      </w:r>
      <w:r w:rsidRPr="00CE5D88">
        <w:rPr>
          <w:sz w:val="28"/>
          <w:szCs w:val="28"/>
          <w:lang w:eastAsia="ru-RU"/>
        </w:rPr>
        <w:t xml:space="preserve"> недропользование (6.1);</w:t>
      </w:r>
    </w:p>
    <w:p w:rsidR="003839B0" w:rsidRPr="00CE5D88" w:rsidRDefault="003839B0" w:rsidP="003839B0">
      <w:pPr>
        <w:suppressAutoHyphens w:val="0"/>
        <w:ind w:right="57" w:firstLine="567"/>
        <w:jc w:val="both"/>
        <w:rPr>
          <w:sz w:val="28"/>
          <w:szCs w:val="28"/>
          <w:lang w:eastAsia="ru-RU"/>
        </w:rPr>
      </w:pPr>
      <w:r w:rsidRPr="00CE5D88">
        <w:rPr>
          <w:sz w:val="28"/>
          <w:szCs w:val="28"/>
          <w:lang w:eastAsia="ru-RU"/>
        </w:rPr>
        <w:t>- обслуживание автотранспорта (4.9).</w:t>
      </w:r>
    </w:p>
    <w:p w:rsidR="003839B0" w:rsidRPr="00CE5D88" w:rsidRDefault="003839B0" w:rsidP="003839B0">
      <w:pPr>
        <w:tabs>
          <w:tab w:val="left" w:pos="426"/>
        </w:tabs>
        <w:suppressAutoHyphens w:val="0"/>
        <w:ind w:right="57" w:firstLine="426"/>
        <w:jc w:val="both"/>
        <w:rPr>
          <w:sz w:val="28"/>
          <w:szCs w:val="28"/>
          <w:lang w:eastAsia="ru-RU"/>
        </w:rPr>
      </w:pPr>
      <w:r w:rsidRPr="00CE5D88">
        <w:rPr>
          <w:b/>
          <w:sz w:val="28"/>
          <w:szCs w:val="28"/>
          <w:lang w:eastAsia="ru-RU"/>
        </w:rPr>
        <w:t>Вспомогательные виды разрешенного использования:</w:t>
      </w:r>
    </w:p>
    <w:p w:rsidR="00141ED6" w:rsidRPr="00B11DAE" w:rsidRDefault="003839B0" w:rsidP="00B11DAE">
      <w:pPr>
        <w:tabs>
          <w:tab w:val="left" w:pos="426"/>
        </w:tabs>
        <w:suppressAutoHyphens w:val="0"/>
        <w:ind w:right="57" w:firstLine="709"/>
        <w:jc w:val="both"/>
        <w:rPr>
          <w:b/>
          <w:sz w:val="28"/>
          <w:szCs w:val="28"/>
          <w:lang w:eastAsia="ru-RU"/>
        </w:rPr>
      </w:pPr>
      <w:r w:rsidRPr="00CE5D88">
        <w:rPr>
          <w:sz w:val="28"/>
          <w:szCs w:val="28"/>
          <w:lang w:eastAsia="ru-RU"/>
        </w:rPr>
        <w:t>- земельные участки (территории) общего пользования (12).</w:t>
      </w:r>
    </w:p>
    <w:p w:rsidR="00B11DAE" w:rsidRPr="00CE5D88" w:rsidRDefault="00141ED6" w:rsidP="00B11DAE">
      <w:pPr>
        <w:suppressAutoHyphens w:val="0"/>
        <w:ind w:right="57"/>
        <w:jc w:val="both"/>
        <w:rPr>
          <w:sz w:val="28"/>
          <w:szCs w:val="28"/>
          <w:lang w:eastAsia="ru-RU"/>
        </w:rPr>
      </w:pPr>
      <w:r w:rsidRPr="007D32EB">
        <w:t xml:space="preserve">3) </w:t>
      </w:r>
      <w:r w:rsidR="00B11DAE" w:rsidRPr="00CE5D88">
        <w:rPr>
          <w:sz w:val="28"/>
          <w:szCs w:val="28"/>
          <w:lang w:eastAsia="ru-RU"/>
        </w:rPr>
        <w:t xml:space="preserve">Предельные (минимальные и (или) максимальные) параметры размеры земельных участков не установлены. </w:t>
      </w:r>
    </w:p>
    <w:p w:rsidR="00141ED6" w:rsidRPr="007D32EB" w:rsidRDefault="00141ED6" w:rsidP="00141ED6">
      <w:pPr>
        <w:ind w:firstLine="559"/>
        <w:jc w:val="both"/>
      </w:pPr>
      <w:r w:rsidRPr="007D32EB">
        <w:t>а) максимальная высота объектов капитального строительства, реконструкции – не ограничена;</w:t>
      </w:r>
    </w:p>
    <w:p w:rsidR="00141ED6" w:rsidRPr="007D32EB" w:rsidRDefault="00141ED6" w:rsidP="00141ED6">
      <w:pPr>
        <w:ind w:firstLine="559"/>
        <w:jc w:val="both"/>
      </w:pPr>
      <w:r w:rsidRPr="007D32EB">
        <w:t xml:space="preserve">б) минимальные отступы стен объектов капитального строительства от границ сопряженных земельных участков – </w:t>
      </w:r>
      <w:smartTag w:uri="urn:schemas-microsoft-com:office:smarttags" w:element="metricconverter">
        <w:smartTagPr>
          <w:attr w:name="ProductID" w:val="3 метра"/>
        </w:smartTagPr>
        <w:r w:rsidRPr="007D32EB">
          <w:t>3 метра</w:t>
        </w:r>
      </w:smartTag>
      <w:r w:rsidRPr="007D32EB">
        <w:t>;</w:t>
      </w:r>
    </w:p>
    <w:p w:rsidR="00141ED6" w:rsidRPr="007D32EB" w:rsidRDefault="00141ED6" w:rsidP="00141ED6">
      <w:pPr>
        <w:ind w:firstLine="559"/>
        <w:jc w:val="both"/>
      </w:pPr>
      <w:r w:rsidRPr="007D32EB">
        <w:t xml:space="preserve">в) максимальный класс опасности (по классификации СанПиН) объектов капитального строительства, размещаемых на территории зоны – </w:t>
      </w:r>
      <w:r w:rsidRPr="007D32EB">
        <w:rPr>
          <w:lang w:val="en-US"/>
        </w:rPr>
        <w:t>IV</w:t>
      </w:r>
      <w:r w:rsidRPr="007D32EB">
        <w:t>;</w:t>
      </w:r>
    </w:p>
    <w:p w:rsidR="00141ED6" w:rsidRPr="007D32EB" w:rsidRDefault="00141ED6" w:rsidP="00141ED6">
      <w:pPr>
        <w:ind w:firstLine="559"/>
        <w:jc w:val="both"/>
        <w:rPr>
          <w:color w:val="000000"/>
        </w:rPr>
      </w:pPr>
      <w:r w:rsidRPr="007D32EB">
        <w:t xml:space="preserve">г) минимальные размеры озелененной территории земельных участков  - в соответствии с частью 4 </w:t>
      </w:r>
      <w:r w:rsidRPr="007D32EB">
        <w:rPr>
          <w:color w:val="000000"/>
        </w:rPr>
        <w:t>статьи  28;</w:t>
      </w:r>
    </w:p>
    <w:p w:rsidR="00141ED6" w:rsidRPr="007D32EB" w:rsidRDefault="00141ED6" w:rsidP="00141ED6">
      <w:pPr>
        <w:ind w:firstLine="559"/>
        <w:jc w:val="both"/>
        <w:rPr>
          <w:color w:val="000000"/>
        </w:rPr>
      </w:pPr>
      <w:proofErr w:type="spellStart"/>
      <w:r w:rsidRPr="007D32EB">
        <w:t>д</w:t>
      </w:r>
      <w:proofErr w:type="spellEnd"/>
      <w:r w:rsidRPr="007D32EB">
        <w:t xml:space="preserve">) минимальное количество </w:t>
      </w:r>
      <w:proofErr w:type="spellStart"/>
      <w:r w:rsidRPr="007D32EB">
        <w:t>машино-мест</w:t>
      </w:r>
      <w:proofErr w:type="spellEnd"/>
      <w:r w:rsidRPr="007D32EB">
        <w:t xml:space="preserve"> для хранения индивидуального автотранспорта на территории земельных участков - в соответствии с частью 8 </w:t>
      </w:r>
      <w:r w:rsidRPr="007D32EB">
        <w:rPr>
          <w:color w:val="000000"/>
        </w:rPr>
        <w:t>статьи 28;</w:t>
      </w:r>
    </w:p>
    <w:p w:rsidR="00141ED6" w:rsidRPr="007D32EB" w:rsidRDefault="00141ED6" w:rsidP="00141ED6">
      <w:pPr>
        <w:ind w:firstLine="559"/>
        <w:jc w:val="both"/>
        <w:rPr>
          <w:b/>
        </w:rPr>
      </w:pPr>
      <w:r w:rsidRPr="007D32EB">
        <w:t>е) максимальный процент застройки в границах земельного участка – 80%.</w:t>
      </w:r>
    </w:p>
    <w:p w:rsidR="00141ED6" w:rsidRPr="007D32EB" w:rsidRDefault="00141ED6" w:rsidP="00141ED6">
      <w:pPr>
        <w:ind w:firstLine="567"/>
      </w:pPr>
    </w:p>
    <w:p w:rsidR="00141ED6" w:rsidRPr="007D32EB" w:rsidRDefault="00141ED6" w:rsidP="00141ED6">
      <w:pPr>
        <w:ind w:firstLine="567"/>
        <w:jc w:val="both"/>
        <w:rPr>
          <w:b/>
          <w:iCs/>
        </w:rPr>
      </w:pPr>
      <w:r w:rsidRPr="007D32EB">
        <w:rPr>
          <w:b/>
          <w:iCs/>
        </w:rPr>
        <w:t>3. Зона объектов транспортной инфраструктуры  (</w:t>
      </w:r>
      <w:proofErr w:type="gramStart"/>
      <w:r w:rsidRPr="007D32EB">
        <w:rPr>
          <w:b/>
          <w:iCs/>
        </w:rPr>
        <w:t>П</w:t>
      </w:r>
      <w:proofErr w:type="gramEnd"/>
      <w:r w:rsidRPr="007D32EB">
        <w:rPr>
          <w:b/>
          <w:iCs/>
        </w:rPr>
        <w:t xml:space="preserve"> 3)</w:t>
      </w:r>
    </w:p>
    <w:p w:rsidR="00141ED6" w:rsidRPr="007D32EB" w:rsidRDefault="00141ED6" w:rsidP="00141ED6">
      <w:pPr>
        <w:spacing w:before="120"/>
        <w:ind w:firstLine="567"/>
        <w:jc w:val="both"/>
        <w:rPr>
          <w:iCs/>
        </w:rPr>
      </w:pPr>
      <w:r w:rsidRPr="007D32EB">
        <w:t xml:space="preserve">1) цель выделения зоны – развитие объектов транспортной инфраструктуры не выше </w:t>
      </w:r>
      <w:r w:rsidRPr="007D32EB">
        <w:rPr>
          <w:iCs/>
          <w:lang w:val="en-US"/>
        </w:rPr>
        <w:t>IV</w:t>
      </w:r>
      <w:r w:rsidRPr="007D32EB">
        <w:rPr>
          <w:iCs/>
        </w:rPr>
        <w:t xml:space="preserve"> класса опасности в соответствии с технологическими потребностями и условиями размещения;</w:t>
      </w:r>
    </w:p>
    <w:p w:rsidR="00141ED6" w:rsidRPr="007D32EB" w:rsidRDefault="00141ED6" w:rsidP="00141ED6">
      <w:pPr>
        <w:ind w:firstLine="559"/>
        <w:jc w:val="both"/>
      </w:pPr>
      <w:r w:rsidRPr="007D32EB">
        <w:t>2) основные и условно разрешенные виды использования земельных участков и объектов капитального строительства:</w:t>
      </w:r>
    </w:p>
    <w:p w:rsidR="00141ED6" w:rsidRPr="007D32EB" w:rsidRDefault="00141ED6" w:rsidP="00141ED6">
      <w:pPr>
        <w:ind w:firstLine="559"/>
        <w:jc w:val="both"/>
      </w:pPr>
    </w:p>
    <w:p w:rsidR="003839B0" w:rsidRPr="00CE5D88" w:rsidRDefault="003839B0" w:rsidP="003839B0">
      <w:pPr>
        <w:tabs>
          <w:tab w:val="left" w:pos="426"/>
        </w:tabs>
        <w:suppressAutoHyphens w:val="0"/>
        <w:ind w:right="57" w:firstLine="426"/>
        <w:jc w:val="both"/>
        <w:rPr>
          <w:b/>
          <w:sz w:val="28"/>
          <w:szCs w:val="28"/>
          <w:lang w:eastAsia="ru-RU"/>
        </w:rPr>
      </w:pPr>
      <w:r w:rsidRPr="00CE5D88">
        <w:rPr>
          <w:b/>
          <w:sz w:val="28"/>
          <w:szCs w:val="28"/>
          <w:lang w:eastAsia="ru-RU"/>
        </w:rPr>
        <w:t>П3. Зона объектов транспортной инфраструктуры</w:t>
      </w:r>
    </w:p>
    <w:p w:rsidR="003839B0" w:rsidRPr="00CE5D88" w:rsidRDefault="003839B0" w:rsidP="003839B0">
      <w:pPr>
        <w:tabs>
          <w:tab w:val="left" w:pos="426"/>
        </w:tabs>
        <w:suppressAutoHyphens w:val="0"/>
        <w:ind w:left="426" w:right="57"/>
        <w:jc w:val="both"/>
        <w:rPr>
          <w:sz w:val="28"/>
          <w:szCs w:val="28"/>
          <w:lang w:eastAsia="ru-RU"/>
        </w:rPr>
      </w:pPr>
      <w:r w:rsidRPr="00CE5D88">
        <w:rPr>
          <w:sz w:val="28"/>
          <w:szCs w:val="28"/>
          <w:lang w:eastAsia="ru-RU"/>
        </w:rPr>
        <w:t xml:space="preserve">Предельные (минимальные и (или) максимальные) параметры размеры земельных участков не установлены. </w:t>
      </w:r>
    </w:p>
    <w:p w:rsidR="003839B0" w:rsidRPr="00CE5D88" w:rsidRDefault="003839B0" w:rsidP="003839B0">
      <w:pPr>
        <w:suppressAutoHyphens w:val="0"/>
        <w:ind w:right="57" w:firstLine="426"/>
        <w:jc w:val="both"/>
        <w:rPr>
          <w:b/>
          <w:sz w:val="28"/>
          <w:szCs w:val="28"/>
          <w:lang w:eastAsia="ru-RU"/>
        </w:rPr>
      </w:pPr>
      <w:r w:rsidRPr="00CE5D88">
        <w:rPr>
          <w:b/>
          <w:bCs/>
          <w:iCs/>
          <w:sz w:val="28"/>
          <w:szCs w:val="28"/>
          <w:lang w:eastAsia="ru-RU"/>
        </w:rPr>
        <w:t>Основные виды разрешенного использования:</w:t>
      </w:r>
    </w:p>
    <w:p w:rsidR="003839B0" w:rsidRPr="00CE5D88" w:rsidRDefault="003839B0" w:rsidP="003839B0">
      <w:pPr>
        <w:suppressAutoHyphens w:val="0"/>
        <w:ind w:left="708" w:right="57" w:firstLine="1"/>
        <w:jc w:val="both"/>
        <w:rPr>
          <w:sz w:val="28"/>
          <w:szCs w:val="28"/>
          <w:lang w:eastAsia="ru-RU"/>
        </w:rPr>
      </w:pPr>
      <w:r w:rsidRPr="00CE5D88">
        <w:rPr>
          <w:sz w:val="28"/>
          <w:szCs w:val="28"/>
          <w:lang w:eastAsia="ru-RU"/>
        </w:rPr>
        <w:t xml:space="preserve">- коммунальное обслуживание </w:t>
      </w:r>
      <w:r w:rsidRPr="00CE5D88">
        <w:rPr>
          <w:i/>
          <w:sz w:val="28"/>
          <w:szCs w:val="28"/>
          <w:lang w:eastAsia="ru-RU"/>
        </w:rPr>
        <w:t>(при условии соблюдения санитарных разрывов и норм) (3.1);</w:t>
      </w:r>
    </w:p>
    <w:p w:rsidR="003839B0" w:rsidRPr="00CE5D88" w:rsidRDefault="003839B0" w:rsidP="003839B0">
      <w:pPr>
        <w:suppressAutoHyphens w:val="0"/>
        <w:ind w:right="57" w:firstLine="709"/>
        <w:jc w:val="both"/>
        <w:rPr>
          <w:sz w:val="28"/>
          <w:szCs w:val="28"/>
          <w:lang w:eastAsia="ru-RU"/>
        </w:rPr>
      </w:pPr>
      <w:r w:rsidRPr="00CE5D88">
        <w:rPr>
          <w:sz w:val="28"/>
          <w:szCs w:val="28"/>
          <w:lang w:eastAsia="ru-RU"/>
        </w:rPr>
        <w:t>-объекты придорожного сервиса (4.9.1);</w:t>
      </w:r>
    </w:p>
    <w:p w:rsidR="003839B0" w:rsidRPr="00CE5D88" w:rsidRDefault="003839B0" w:rsidP="003839B0">
      <w:pPr>
        <w:suppressAutoHyphens w:val="0"/>
        <w:ind w:right="57" w:firstLine="709"/>
        <w:jc w:val="both"/>
        <w:rPr>
          <w:sz w:val="28"/>
          <w:szCs w:val="28"/>
          <w:lang w:eastAsia="ru-RU"/>
        </w:rPr>
      </w:pPr>
      <w:r w:rsidRPr="00CE5D88">
        <w:rPr>
          <w:sz w:val="28"/>
          <w:szCs w:val="28"/>
          <w:lang w:eastAsia="ru-RU"/>
        </w:rPr>
        <w:t>- причалы для маломерных судов (5.4);</w:t>
      </w:r>
    </w:p>
    <w:p w:rsidR="003839B0" w:rsidRPr="00CE5D88" w:rsidRDefault="003839B0" w:rsidP="003839B0">
      <w:pPr>
        <w:suppressAutoHyphens w:val="0"/>
        <w:ind w:right="57" w:firstLine="709"/>
        <w:jc w:val="both"/>
        <w:rPr>
          <w:sz w:val="28"/>
          <w:szCs w:val="28"/>
          <w:lang w:eastAsia="ru-RU"/>
        </w:rPr>
      </w:pPr>
      <w:r w:rsidRPr="00CE5D88">
        <w:rPr>
          <w:sz w:val="28"/>
          <w:szCs w:val="28"/>
          <w:lang w:eastAsia="ru-RU"/>
        </w:rPr>
        <w:t>- водный транспорт (7.3);</w:t>
      </w:r>
    </w:p>
    <w:p w:rsidR="003839B0" w:rsidRPr="00CE5D88" w:rsidRDefault="003839B0" w:rsidP="003839B0">
      <w:pPr>
        <w:suppressAutoHyphens w:val="0"/>
        <w:ind w:right="57" w:firstLine="709"/>
        <w:jc w:val="both"/>
        <w:rPr>
          <w:sz w:val="28"/>
          <w:szCs w:val="28"/>
          <w:lang w:eastAsia="ru-RU"/>
        </w:rPr>
      </w:pPr>
      <w:r w:rsidRPr="00CE5D88">
        <w:rPr>
          <w:sz w:val="28"/>
          <w:szCs w:val="28"/>
          <w:lang w:eastAsia="ru-RU"/>
        </w:rPr>
        <w:t>- энергетика (6.7);</w:t>
      </w:r>
    </w:p>
    <w:p w:rsidR="003839B0" w:rsidRPr="00CE5D88" w:rsidRDefault="003839B0" w:rsidP="003839B0">
      <w:pPr>
        <w:suppressAutoHyphens w:val="0"/>
        <w:ind w:right="57" w:firstLine="709"/>
        <w:jc w:val="both"/>
        <w:rPr>
          <w:sz w:val="28"/>
          <w:szCs w:val="28"/>
          <w:lang w:eastAsia="ru-RU"/>
        </w:rPr>
      </w:pPr>
      <w:r w:rsidRPr="00CE5D88">
        <w:rPr>
          <w:sz w:val="28"/>
          <w:szCs w:val="28"/>
          <w:lang w:eastAsia="ru-RU"/>
        </w:rPr>
        <w:t>- гидротехнические сооружения (11.3);</w:t>
      </w:r>
    </w:p>
    <w:p w:rsidR="003839B0" w:rsidRPr="00CE5D88" w:rsidRDefault="003839B0" w:rsidP="003839B0">
      <w:pPr>
        <w:suppressAutoHyphens w:val="0"/>
        <w:ind w:right="57" w:firstLine="709"/>
        <w:jc w:val="both"/>
        <w:rPr>
          <w:sz w:val="28"/>
          <w:szCs w:val="28"/>
          <w:lang w:eastAsia="ru-RU"/>
        </w:rPr>
      </w:pPr>
      <w:r w:rsidRPr="00CE5D88">
        <w:rPr>
          <w:sz w:val="28"/>
          <w:szCs w:val="28"/>
          <w:lang w:eastAsia="ru-RU"/>
        </w:rPr>
        <w:t>- трубопроводный транспорт (7.5);</w:t>
      </w:r>
    </w:p>
    <w:p w:rsidR="003839B0" w:rsidRPr="00CE5D88" w:rsidRDefault="003839B0" w:rsidP="003839B0">
      <w:pPr>
        <w:suppressAutoHyphens w:val="0"/>
        <w:ind w:left="143" w:right="57" w:firstLine="708"/>
        <w:jc w:val="both"/>
        <w:rPr>
          <w:sz w:val="28"/>
          <w:szCs w:val="28"/>
          <w:lang w:eastAsia="ru-RU"/>
        </w:rPr>
      </w:pPr>
      <w:r w:rsidRPr="00CE5D88">
        <w:rPr>
          <w:sz w:val="28"/>
          <w:szCs w:val="28"/>
          <w:lang w:eastAsia="ru-RU"/>
        </w:rPr>
        <w:t>- водный транспорт (7.3);</w:t>
      </w:r>
    </w:p>
    <w:p w:rsidR="003839B0" w:rsidRPr="00CE5D88" w:rsidRDefault="003839B0" w:rsidP="003839B0">
      <w:pPr>
        <w:suppressAutoHyphens w:val="0"/>
        <w:ind w:left="143" w:right="57" w:firstLine="708"/>
        <w:jc w:val="both"/>
        <w:rPr>
          <w:sz w:val="28"/>
          <w:szCs w:val="28"/>
          <w:lang w:eastAsia="ru-RU"/>
        </w:rPr>
      </w:pPr>
      <w:r w:rsidRPr="00CE5D88">
        <w:rPr>
          <w:sz w:val="28"/>
          <w:szCs w:val="28"/>
          <w:lang w:eastAsia="ru-RU"/>
        </w:rPr>
        <w:t>- специальная деятельность (12.2).</w:t>
      </w:r>
    </w:p>
    <w:p w:rsidR="003839B0" w:rsidRPr="00CE5D88" w:rsidRDefault="003839B0" w:rsidP="003839B0">
      <w:pPr>
        <w:suppressAutoHyphens w:val="0"/>
        <w:ind w:right="57" w:firstLine="567"/>
        <w:jc w:val="both"/>
        <w:rPr>
          <w:b/>
          <w:sz w:val="28"/>
          <w:szCs w:val="28"/>
          <w:lang w:eastAsia="ru-RU"/>
        </w:rPr>
      </w:pPr>
      <w:r w:rsidRPr="00CE5D88">
        <w:rPr>
          <w:b/>
          <w:sz w:val="28"/>
          <w:szCs w:val="28"/>
          <w:lang w:eastAsia="ru-RU"/>
        </w:rPr>
        <w:t>Условно разрешенные виды использования:</w:t>
      </w:r>
    </w:p>
    <w:p w:rsidR="003839B0" w:rsidRPr="00CE5D88" w:rsidRDefault="003839B0" w:rsidP="003839B0">
      <w:pPr>
        <w:tabs>
          <w:tab w:val="left" w:pos="851"/>
        </w:tabs>
        <w:suppressAutoHyphens w:val="0"/>
        <w:ind w:right="57" w:firstLine="851"/>
        <w:jc w:val="both"/>
        <w:rPr>
          <w:sz w:val="28"/>
          <w:szCs w:val="28"/>
          <w:lang w:eastAsia="ru-RU"/>
        </w:rPr>
      </w:pPr>
      <w:r w:rsidRPr="00CE5D88">
        <w:rPr>
          <w:sz w:val="28"/>
          <w:szCs w:val="28"/>
          <w:lang w:eastAsia="ru-RU"/>
        </w:rPr>
        <w:t>- магазины (4.4);</w:t>
      </w:r>
    </w:p>
    <w:p w:rsidR="003839B0" w:rsidRPr="00CE5D88" w:rsidRDefault="003839B0" w:rsidP="003839B0">
      <w:pPr>
        <w:tabs>
          <w:tab w:val="left" w:pos="851"/>
        </w:tabs>
        <w:suppressAutoHyphens w:val="0"/>
        <w:ind w:right="57" w:firstLine="851"/>
        <w:jc w:val="both"/>
        <w:rPr>
          <w:b/>
          <w:sz w:val="28"/>
          <w:szCs w:val="28"/>
          <w:lang w:eastAsia="ru-RU"/>
        </w:rPr>
      </w:pPr>
      <w:r w:rsidRPr="00CE5D88">
        <w:rPr>
          <w:sz w:val="28"/>
          <w:szCs w:val="28"/>
          <w:lang w:eastAsia="ru-RU"/>
        </w:rPr>
        <w:t>-обслуживание автотранспорта (4.9)</w:t>
      </w:r>
    </w:p>
    <w:p w:rsidR="003839B0" w:rsidRPr="00CE5D88" w:rsidRDefault="003839B0" w:rsidP="003839B0">
      <w:pPr>
        <w:tabs>
          <w:tab w:val="left" w:pos="709"/>
          <w:tab w:val="left" w:pos="851"/>
        </w:tabs>
        <w:suppressAutoHyphens w:val="0"/>
        <w:ind w:right="57" w:firstLine="851"/>
        <w:jc w:val="both"/>
        <w:rPr>
          <w:sz w:val="28"/>
          <w:szCs w:val="28"/>
          <w:lang w:eastAsia="ru-RU"/>
        </w:rPr>
      </w:pPr>
      <w:r w:rsidRPr="00CE5D88">
        <w:rPr>
          <w:sz w:val="28"/>
          <w:szCs w:val="28"/>
          <w:lang w:eastAsia="ru-RU"/>
        </w:rPr>
        <w:t>- связь (6.8);</w:t>
      </w:r>
    </w:p>
    <w:p w:rsidR="003839B0" w:rsidRPr="00CE5D88" w:rsidRDefault="003839B0" w:rsidP="003839B0">
      <w:pPr>
        <w:tabs>
          <w:tab w:val="left" w:pos="851"/>
        </w:tabs>
        <w:suppressAutoHyphens w:val="0"/>
        <w:ind w:right="57" w:firstLine="851"/>
        <w:jc w:val="both"/>
        <w:rPr>
          <w:sz w:val="28"/>
          <w:szCs w:val="28"/>
          <w:lang w:eastAsia="ru-RU"/>
        </w:rPr>
      </w:pPr>
      <w:r w:rsidRPr="00CE5D88">
        <w:rPr>
          <w:sz w:val="28"/>
          <w:szCs w:val="28"/>
          <w:lang w:eastAsia="ru-RU"/>
        </w:rPr>
        <w:t>- склады (6.9).</w:t>
      </w:r>
    </w:p>
    <w:p w:rsidR="003839B0" w:rsidRPr="00CE5D88" w:rsidRDefault="003839B0" w:rsidP="003839B0">
      <w:pPr>
        <w:suppressAutoHyphens w:val="0"/>
        <w:ind w:left="567" w:right="57"/>
        <w:jc w:val="both"/>
        <w:rPr>
          <w:sz w:val="28"/>
          <w:szCs w:val="28"/>
          <w:lang w:eastAsia="ru-RU"/>
        </w:rPr>
      </w:pPr>
      <w:r w:rsidRPr="00CE5D88">
        <w:rPr>
          <w:b/>
          <w:sz w:val="28"/>
          <w:szCs w:val="28"/>
          <w:lang w:eastAsia="ru-RU"/>
        </w:rPr>
        <w:t>Вспомогательные виды разрешенного использования:</w:t>
      </w:r>
    </w:p>
    <w:p w:rsidR="00141ED6" w:rsidRPr="001A6FD7" w:rsidRDefault="003839B0" w:rsidP="001A6FD7">
      <w:pPr>
        <w:suppressAutoHyphens w:val="0"/>
        <w:ind w:right="57" w:firstLine="851"/>
        <w:jc w:val="both"/>
        <w:rPr>
          <w:b/>
          <w:sz w:val="28"/>
          <w:szCs w:val="28"/>
          <w:lang w:eastAsia="ru-RU"/>
        </w:rPr>
      </w:pPr>
      <w:r w:rsidRPr="00CE5D88">
        <w:rPr>
          <w:sz w:val="28"/>
          <w:szCs w:val="28"/>
          <w:lang w:eastAsia="ru-RU"/>
        </w:rPr>
        <w:t>- земельные участки (территории) общего пользования (12).</w:t>
      </w:r>
    </w:p>
    <w:p w:rsidR="00141ED6" w:rsidRPr="007D32EB" w:rsidRDefault="00141ED6" w:rsidP="00141ED6">
      <w:pPr>
        <w:ind w:firstLine="559"/>
        <w:jc w:val="both"/>
      </w:pPr>
      <w:r w:rsidRPr="007D32EB">
        <w:t>3. предельные параметры земельных участков и объектов капитального строительства:</w:t>
      </w:r>
    </w:p>
    <w:p w:rsidR="00141ED6" w:rsidRPr="007D32EB" w:rsidRDefault="00141ED6" w:rsidP="00141ED6">
      <w:pPr>
        <w:ind w:firstLine="559"/>
        <w:jc w:val="both"/>
      </w:pPr>
      <w:r w:rsidRPr="007D32EB">
        <w:lastRenderedPageBreak/>
        <w:t>а) максимальная высота объектов капитального строительства, реконструкции – не ограничена;</w:t>
      </w:r>
    </w:p>
    <w:p w:rsidR="00141ED6" w:rsidRPr="007D32EB" w:rsidRDefault="00141ED6" w:rsidP="00141ED6">
      <w:pPr>
        <w:ind w:firstLine="559"/>
        <w:jc w:val="both"/>
      </w:pPr>
      <w:r w:rsidRPr="007D32EB">
        <w:t xml:space="preserve">б) минимальные отступы стен объектов капитального строительства от границ сопряженных земельных участков – </w:t>
      </w:r>
      <w:smartTag w:uri="urn:schemas-microsoft-com:office:smarttags" w:element="metricconverter">
        <w:smartTagPr>
          <w:attr w:name="ProductID" w:val="3 метра"/>
        </w:smartTagPr>
        <w:r w:rsidRPr="007D32EB">
          <w:t>3 метра</w:t>
        </w:r>
      </w:smartTag>
      <w:r w:rsidRPr="007D32EB">
        <w:t>;</w:t>
      </w:r>
    </w:p>
    <w:p w:rsidR="00141ED6" w:rsidRPr="007D32EB" w:rsidRDefault="00141ED6" w:rsidP="00141ED6">
      <w:pPr>
        <w:ind w:firstLine="559"/>
        <w:jc w:val="both"/>
      </w:pPr>
      <w:r w:rsidRPr="007D32EB">
        <w:t xml:space="preserve">в) максимальный класс опасности (по классификации СанПиН) объектов капитального строительства размещаемых на территории зоны – </w:t>
      </w:r>
      <w:r w:rsidRPr="007D32EB">
        <w:rPr>
          <w:lang w:val="en-US"/>
        </w:rPr>
        <w:t>IV</w:t>
      </w:r>
      <w:r w:rsidRPr="007D32EB">
        <w:t>;</w:t>
      </w:r>
    </w:p>
    <w:p w:rsidR="00141ED6" w:rsidRPr="007D32EB" w:rsidRDefault="00141ED6" w:rsidP="00141ED6">
      <w:pPr>
        <w:ind w:firstLine="559"/>
        <w:jc w:val="both"/>
        <w:rPr>
          <w:color w:val="000000"/>
        </w:rPr>
      </w:pPr>
      <w:r w:rsidRPr="007D32EB">
        <w:t xml:space="preserve">г) минимальные размеры озелененной территории земельных участков  - в соответствии с частью 4 </w:t>
      </w:r>
      <w:r w:rsidRPr="007D32EB">
        <w:rPr>
          <w:color w:val="000000"/>
        </w:rPr>
        <w:t>статьи  28;</w:t>
      </w:r>
    </w:p>
    <w:p w:rsidR="00141ED6" w:rsidRPr="007D32EB" w:rsidRDefault="00141ED6" w:rsidP="00141ED6">
      <w:pPr>
        <w:ind w:firstLine="559"/>
        <w:jc w:val="both"/>
        <w:rPr>
          <w:color w:val="000000"/>
        </w:rPr>
      </w:pPr>
      <w:proofErr w:type="spellStart"/>
      <w:r w:rsidRPr="007D32EB">
        <w:t>д</w:t>
      </w:r>
      <w:proofErr w:type="spellEnd"/>
      <w:r w:rsidRPr="007D32EB">
        <w:t xml:space="preserve">) минимальное количество </w:t>
      </w:r>
      <w:proofErr w:type="spellStart"/>
      <w:r w:rsidRPr="007D32EB">
        <w:t>машино-мест</w:t>
      </w:r>
      <w:proofErr w:type="spellEnd"/>
      <w:r w:rsidRPr="007D32EB">
        <w:t xml:space="preserve"> для хранения индивидуального автотранспорта на территории земельных участков - в соответствии с частью 8 </w:t>
      </w:r>
      <w:r w:rsidRPr="007D32EB">
        <w:rPr>
          <w:color w:val="000000"/>
        </w:rPr>
        <w:t>статьи  28;</w:t>
      </w:r>
    </w:p>
    <w:p w:rsidR="00141ED6" w:rsidRPr="007D32EB" w:rsidRDefault="00141ED6" w:rsidP="00141ED6">
      <w:pPr>
        <w:ind w:firstLine="559"/>
        <w:jc w:val="both"/>
        <w:rPr>
          <w:b/>
        </w:rPr>
      </w:pPr>
      <w:r w:rsidRPr="007D32EB">
        <w:t>е) максимальный процент застройки в границах земельного участка – 80%.</w:t>
      </w:r>
    </w:p>
    <w:p w:rsidR="003839B0" w:rsidRDefault="003839B0" w:rsidP="001A6FD7">
      <w:pPr>
        <w:rPr>
          <w:b/>
          <w:i/>
        </w:rPr>
      </w:pPr>
    </w:p>
    <w:p w:rsidR="00141ED6" w:rsidRPr="007D32EB" w:rsidRDefault="00141ED6" w:rsidP="00141ED6">
      <w:pPr>
        <w:ind w:firstLine="540"/>
        <w:rPr>
          <w:b/>
          <w:i/>
        </w:rPr>
      </w:pPr>
      <w:r w:rsidRPr="007D32EB">
        <w:rPr>
          <w:b/>
          <w:i/>
        </w:rPr>
        <w:t>Статья 35. Зоны сельскохозяйственного использования  (СХ)</w:t>
      </w:r>
    </w:p>
    <w:p w:rsidR="00141ED6" w:rsidRPr="007D32EB" w:rsidRDefault="00141ED6" w:rsidP="00141ED6">
      <w:pPr>
        <w:ind w:firstLine="518"/>
      </w:pPr>
    </w:p>
    <w:p w:rsidR="00141ED6" w:rsidRPr="007D32EB" w:rsidRDefault="00141ED6" w:rsidP="00141ED6">
      <w:pPr>
        <w:snapToGrid w:val="0"/>
        <w:ind w:right="105" w:firstLine="567"/>
        <w:jc w:val="both"/>
        <w:rPr>
          <w:b/>
          <w:bCs/>
          <w:color w:val="000000"/>
        </w:rPr>
      </w:pPr>
      <w:r w:rsidRPr="007D32EB">
        <w:rPr>
          <w:b/>
          <w:bCs/>
          <w:color w:val="000000"/>
        </w:rPr>
        <w:t xml:space="preserve">1. Зона застройки объектами личных подсобных хозяйств (СХ 1) </w:t>
      </w:r>
    </w:p>
    <w:p w:rsidR="00141ED6" w:rsidRPr="007D32EB" w:rsidRDefault="00141ED6" w:rsidP="00141ED6">
      <w:pPr>
        <w:ind w:firstLine="532"/>
        <w:jc w:val="both"/>
      </w:pPr>
      <w:r w:rsidRPr="007D32EB">
        <w:t>1) цели выделения зоны:</w:t>
      </w:r>
    </w:p>
    <w:p w:rsidR="00141ED6" w:rsidRPr="007D32EB" w:rsidRDefault="00141ED6" w:rsidP="00141ED6">
      <w:pPr>
        <w:numPr>
          <w:ilvl w:val="0"/>
          <w:numId w:val="4"/>
        </w:numPr>
        <w:ind w:firstLine="532"/>
        <w:jc w:val="both"/>
      </w:pPr>
      <w:r w:rsidRPr="007D32EB">
        <w:t xml:space="preserve">а) развитие на основе существующих территорий личных подсобных хозяйств малоэтажной жилой застройки, включающей индивидуальные жилые дома, производственные, бытовые и иные здания, строения и сооружения; </w:t>
      </w:r>
    </w:p>
    <w:p w:rsidR="00141ED6" w:rsidRPr="007D32EB" w:rsidRDefault="00141ED6" w:rsidP="00141ED6">
      <w:pPr>
        <w:numPr>
          <w:ilvl w:val="0"/>
          <w:numId w:val="4"/>
        </w:numPr>
        <w:ind w:firstLine="532"/>
        <w:jc w:val="both"/>
      </w:pPr>
      <w:r w:rsidRPr="007D32EB">
        <w:t>б) развитие сферы социального и культурно-бытового обслуживания, обеспечивающей потребности жителей указанных территорий в соответствующих среде формах;</w:t>
      </w:r>
    </w:p>
    <w:p w:rsidR="00141ED6" w:rsidRPr="007D32EB" w:rsidRDefault="00141ED6" w:rsidP="00141ED6">
      <w:pPr>
        <w:numPr>
          <w:ilvl w:val="0"/>
          <w:numId w:val="4"/>
        </w:numPr>
        <w:ind w:firstLine="532"/>
        <w:jc w:val="both"/>
      </w:pPr>
      <w:r w:rsidRPr="007D32EB">
        <w:t>в) создание условий для размещения необходимых объектов инженерной и транспортной инфраструктуры;</w:t>
      </w:r>
    </w:p>
    <w:p w:rsidR="00141ED6" w:rsidRPr="007D32EB" w:rsidRDefault="00141ED6" w:rsidP="00141ED6">
      <w:pPr>
        <w:numPr>
          <w:ilvl w:val="1"/>
          <w:numId w:val="5"/>
        </w:numPr>
        <w:ind w:left="0" w:firstLine="532"/>
        <w:jc w:val="both"/>
        <w:rPr>
          <w:color w:val="000000"/>
        </w:rPr>
      </w:pPr>
      <w:r w:rsidRPr="007D32EB">
        <w:rPr>
          <w:bCs/>
          <w:color w:val="000000"/>
        </w:rPr>
        <w:t>о</w:t>
      </w:r>
      <w:r w:rsidRPr="007D32EB">
        <w:rPr>
          <w:color w:val="000000"/>
        </w:rPr>
        <w:t>сновные и условно разрешенные виды использования земельных участков и объектов капитального строительства:</w:t>
      </w:r>
    </w:p>
    <w:p w:rsidR="00141ED6" w:rsidRPr="007D32EB" w:rsidRDefault="00141ED6" w:rsidP="00141ED6">
      <w:pPr>
        <w:ind w:firstLine="532"/>
        <w:jc w:val="both"/>
      </w:pPr>
    </w:p>
    <w:p w:rsidR="00CE5D88" w:rsidRPr="00CE5D88" w:rsidRDefault="00CE5D88" w:rsidP="00CE5D88">
      <w:pPr>
        <w:suppressAutoHyphens w:val="0"/>
        <w:ind w:left="-851" w:right="57" w:firstLine="1418"/>
        <w:jc w:val="both"/>
        <w:rPr>
          <w:b/>
          <w:sz w:val="28"/>
          <w:szCs w:val="28"/>
          <w:lang w:eastAsia="ru-RU"/>
        </w:rPr>
      </w:pPr>
      <w:r w:rsidRPr="00CE5D88">
        <w:rPr>
          <w:b/>
          <w:sz w:val="28"/>
          <w:szCs w:val="28"/>
          <w:lang w:eastAsia="ru-RU"/>
        </w:rPr>
        <w:t>СХ</w:t>
      </w:r>
      <w:proofErr w:type="gramStart"/>
      <w:r w:rsidRPr="00CE5D88">
        <w:rPr>
          <w:b/>
          <w:sz w:val="28"/>
          <w:szCs w:val="28"/>
          <w:lang w:eastAsia="ru-RU"/>
        </w:rPr>
        <w:t>1</w:t>
      </w:r>
      <w:proofErr w:type="gramEnd"/>
      <w:r w:rsidRPr="00CE5D88">
        <w:rPr>
          <w:b/>
          <w:sz w:val="28"/>
          <w:szCs w:val="28"/>
          <w:lang w:eastAsia="ru-RU"/>
        </w:rPr>
        <w:t>. Зона застройки объектами личных подсобных хозяйств</w:t>
      </w:r>
    </w:p>
    <w:p w:rsidR="00CE5D88" w:rsidRPr="00CE5D88" w:rsidRDefault="00CE5D88" w:rsidP="00CE5D88">
      <w:pPr>
        <w:suppressAutoHyphens w:val="0"/>
        <w:ind w:left="-851" w:right="57" w:firstLine="1418"/>
        <w:jc w:val="both"/>
        <w:rPr>
          <w:b/>
          <w:bCs/>
          <w:iCs/>
          <w:sz w:val="28"/>
          <w:szCs w:val="28"/>
          <w:lang w:eastAsia="ru-RU"/>
        </w:rPr>
      </w:pPr>
      <w:r w:rsidRPr="00CE5D88">
        <w:rPr>
          <w:b/>
          <w:bCs/>
          <w:iCs/>
          <w:sz w:val="28"/>
          <w:szCs w:val="28"/>
          <w:lang w:eastAsia="ru-RU"/>
        </w:rPr>
        <w:t>Основные виды разрешенного использования:</w:t>
      </w:r>
    </w:p>
    <w:p w:rsidR="00CE5D88" w:rsidRPr="00CE5D88" w:rsidRDefault="00CE5D88" w:rsidP="00CE5D88">
      <w:pPr>
        <w:tabs>
          <w:tab w:val="left" w:pos="567"/>
        </w:tabs>
        <w:suppressAutoHyphens w:val="0"/>
        <w:ind w:right="57" w:firstLine="851"/>
        <w:jc w:val="both"/>
        <w:rPr>
          <w:sz w:val="28"/>
          <w:szCs w:val="28"/>
          <w:lang w:eastAsia="ru-RU"/>
        </w:rPr>
      </w:pPr>
      <w:r w:rsidRPr="00CE5D88">
        <w:rPr>
          <w:bCs/>
          <w:sz w:val="28"/>
          <w:szCs w:val="28"/>
          <w:lang w:eastAsia="ru-RU"/>
        </w:rPr>
        <w:t>- садоводство (1.5)</w:t>
      </w:r>
      <w:r w:rsidRPr="00CE5D88">
        <w:rPr>
          <w:sz w:val="28"/>
          <w:szCs w:val="28"/>
          <w:lang w:eastAsia="ru-RU"/>
        </w:rPr>
        <w:t>;</w:t>
      </w:r>
    </w:p>
    <w:p w:rsidR="00CE5D88" w:rsidRPr="00CE5D88" w:rsidRDefault="00CE5D88" w:rsidP="00CE5D88">
      <w:pPr>
        <w:tabs>
          <w:tab w:val="left" w:pos="567"/>
        </w:tabs>
        <w:suppressAutoHyphens w:val="0"/>
        <w:ind w:right="57" w:firstLine="851"/>
        <w:jc w:val="both"/>
        <w:rPr>
          <w:sz w:val="28"/>
          <w:szCs w:val="28"/>
          <w:lang w:eastAsia="ru-RU"/>
        </w:rPr>
      </w:pPr>
      <w:r w:rsidRPr="00CE5D88">
        <w:rPr>
          <w:sz w:val="28"/>
          <w:szCs w:val="28"/>
          <w:lang w:eastAsia="ru-RU"/>
        </w:rPr>
        <w:t>- ведение личного подсобного хозяйства (2.2);</w:t>
      </w:r>
    </w:p>
    <w:p w:rsidR="00CE5D88" w:rsidRPr="00CE5D88" w:rsidRDefault="00CE5D88" w:rsidP="00CE5D88">
      <w:pPr>
        <w:tabs>
          <w:tab w:val="left" w:pos="567"/>
        </w:tabs>
        <w:suppressAutoHyphens w:val="0"/>
        <w:ind w:right="57" w:firstLine="851"/>
        <w:jc w:val="both"/>
        <w:rPr>
          <w:sz w:val="28"/>
          <w:szCs w:val="28"/>
          <w:lang w:eastAsia="ru-RU"/>
        </w:rPr>
      </w:pPr>
      <w:r w:rsidRPr="00CE5D88">
        <w:rPr>
          <w:sz w:val="28"/>
          <w:szCs w:val="28"/>
          <w:lang w:eastAsia="ru-RU"/>
        </w:rPr>
        <w:t>-индивидуального жилищного строительства (2.1);</w:t>
      </w:r>
    </w:p>
    <w:p w:rsidR="00CE5D88" w:rsidRPr="00CE5D88" w:rsidRDefault="00CE5D88" w:rsidP="00CE5D88">
      <w:pPr>
        <w:tabs>
          <w:tab w:val="left" w:pos="567"/>
        </w:tabs>
        <w:suppressAutoHyphens w:val="0"/>
        <w:ind w:right="57" w:firstLine="851"/>
        <w:jc w:val="both"/>
        <w:rPr>
          <w:sz w:val="28"/>
          <w:szCs w:val="28"/>
          <w:lang w:eastAsia="ru-RU"/>
        </w:rPr>
      </w:pPr>
      <w:r w:rsidRPr="00CE5D88">
        <w:rPr>
          <w:b/>
          <w:sz w:val="28"/>
          <w:szCs w:val="28"/>
          <w:lang w:eastAsia="ru-RU"/>
        </w:rPr>
        <w:t>-</w:t>
      </w:r>
      <w:r w:rsidRPr="00CE5D88">
        <w:rPr>
          <w:sz w:val="28"/>
          <w:szCs w:val="28"/>
          <w:lang w:eastAsia="ru-RU"/>
        </w:rPr>
        <w:t xml:space="preserve"> животноводство (1.7);</w:t>
      </w:r>
    </w:p>
    <w:p w:rsidR="00CE5D88" w:rsidRPr="00CE5D88" w:rsidRDefault="00CE5D88" w:rsidP="00CE5D88">
      <w:pPr>
        <w:tabs>
          <w:tab w:val="left" w:pos="567"/>
        </w:tabs>
        <w:suppressAutoHyphens w:val="0"/>
        <w:ind w:right="57" w:firstLine="851"/>
        <w:jc w:val="both"/>
        <w:rPr>
          <w:sz w:val="28"/>
          <w:szCs w:val="28"/>
          <w:lang w:eastAsia="ru-RU"/>
        </w:rPr>
      </w:pPr>
      <w:r w:rsidRPr="00CE5D88">
        <w:rPr>
          <w:sz w:val="28"/>
          <w:szCs w:val="28"/>
          <w:lang w:eastAsia="ru-RU"/>
        </w:rPr>
        <w:t>- скотоводство (1.8);</w:t>
      </w:r>
    </w:p>
    <w:p w:rsidR="00CE5D88" w:rsidRPr="00CE5D88" w:rsidRDefault="00CE5D88" w:rsidP="00CE5D88">
      <w:pPr>
        <w:tabs>
          <w:tab w:val="left" w:pos="567"/>
        </w:tabs>
        <w:suppressAutoHyphens w:val="0"/>
        <w:ind w:right="57" w:firstLine="851"/>
        <w:jc w:val="both"/>
        <w:rPr>
          <w:sz w:val="28"/>
          <w:szCs w:val="28"/>
          <w:lang w:eastAsia="ru-RU"/>
        </w:rPr>
      </w:pPr>
      <w:r w:rsidRPr="00CE5D88">
        <w:rPr>
          <w:sz w:val="28"/>
          <w:szCs w:val="28"/>
          <w:lang w:eastAsia="ru-RU"/>
        </w:rPr>
        <w:t>-ведение личного подсобного хозяйства на полевых участках (1.16);</w:t>
      </w:r>
    </w:p>
    <w:p w:rsidR="00CE5D88" w:rsidRPr="00CE5D88" w:rsidRDefault="00CE5D88" w:rsidP="00CE5D88">
      <w:pPr>
        <w:tabs>
          <w:tab w:val="left" w:pos="567"/>
        </w:tabs>
        <w:suppressAutoHyphens w:val="0"/>
        <w:ind w:right="57" w:firstLine="851"/>
        <w:jc w:val="both"/>
        <w:rPr>
          <w:sz w:val="28"/>
          <w:szCs w:val="28"/>
          <w:lang w:eastAsia="ru-RU"/>
        </w:rPr>
      </w:pPr>
      <w:r w:rsidRPr="00CE5D88">
        <w:rPr>
          <w:sz w:val="28"/>
          <w:szCs w:val="28"/>
          <w:lang w:eastAsia="ru-RU"/>
        </w:rPr>
        <w:t>- социальное обслуживание (3.2);</w:t>
      </w:r>
    </w:p>
    <w:p w:rsidR="00CE5D88" w:rsidRPr="00CE5D88" w:rsidRDefault="00CE5D88" w:rsidP="00CE5D88">
      <w:pPr>
        <w:tabs>
          <w:tab w:val="left" w:pos="567"/>
        </w:tabs>
        <w:suppressAutoHyphens w:val="0"/>
        <w:ind w:right="57" w:firstLine="851"/>
        <w:jc w:val="both"/>
        <w:rPr>
          <w:sz w:val="28"/>
          <w:szCs w:val="28"/>
          <w:lang w:eastAsia="ru-RU"/>
        </w:rPr>
      </w:pPr>
      <w:r w:rsidRPr="00CE5D88">
        <w:rPr>
          <w:sz w:val="28"/>
          <w:szCs w:val="28"/>
          <w:lang w:eastAsia="ru-RU"/>
        </w:rPr>
        <w:t>- бытовое обслуживание (3.3);</w:t>
      </w:r>
    </w:p>
    <w:p w:rsidR="00CE5D88" w:rsidRPr="00CE5D88" w:rsidRDefault="00CE5D88" w:rsidP="00CE5D88">
      <w:pPr>
        <w:tabs>
          <w:tab w:val="left" w:pos="567"/>
        </w:tabs>
        <w:suppressAutoHyphens w:val="0"/>
        <w:ind w:right="57" w:firstLine="851"/>
        <w:jc w:val="both"/>
        <w:rPr>
          <w:sz w:val="28"/>
          <w:szCs w:val="28"/>
          <w:lang w:eastAsia="ru-RU"/>
        </w:rPr>
      </w:pPr>
      <w:r w:rsidRPr="00CE5D88">
        <w:rPr>
          <w:sz w:val="28"/>
          <w:szCs w:val="28"/>
          <w:lang w:eastAsia="ru-RU"/>
        </w:rPr>
        <w:t>- здравоохранение (3.4);</w:t>
      </w:r>
    </w:p>
    <w:p w:rsidR="00CE5D88" w:rsidRPr="00CE5D88" w:rsidRDefault="00CE5D88" w:rsidP="00CE5D88">
      <w:pPr>
        <w:tabs>
          <w:tab w:val="left" w:pos="567"/>
        </w:tabs>
        <w:suppressAutoHyphens w:val="0"/>
        <w:ind w:right="57" w:firstLine="851"/>
        <w:jc w:val="both"/>
        <w:rPr>
          <w:sz w:val="28"/>
          <w:szCs w:val="28"/>
          <w:lang w:eastAsia="ru-RU"/>
        </w:rPr>
      </w:pPr>
      <w:r w:rsidRPr="00CE5D88">
        <w:rPr>
          <w:sz w:val="28"/>
          <w:szCs w:val="28"/>
          <w:lang w:eastAsia="ru-RU"/>
        </w:rPr>
        <w:t>- магазины (4.4);</w:t>
      </w:r>
    </w:p>
    <w:p w:rsidR="00CE5D88" w:rsidRPr="00CE5D88" w:rsidRDefault="00CE5D88" w:rsidP="00CE5D88">
      <w:pPr>
        <w:tabs>
          <w:tab w:val="left" w:pos="567"/>
        </w:tabs>
        <w:suppressAutoHyphens w:val="0"/>
        <w:ind w:right="57" w:firstLine="851"/>
        <w:jc w:val="both"/>
        <w:rPr>
          <w:sz w:val="28"/>
          <w:szCs w:val="28"/>
          <w:lang w:eastAsia="ru-RU"/>
        </w:rPr>
      </w:pPr>
      <w:r w:rsidRPr="00CE5D88">
        <w:rPr>
          <w:sz w:val="28"/>
          <w:szCs w:val="28"/>
          <w:lang w:eastAsia="ru-RU"/>
        </w:rPr>
        <w:t>- спорт (5.1).</w:t>
      </w:r>
    </w:p>
    <w:p w:rsidR="00CE5D88" w:rsidRPr="00CE5D88" w:rsidRDefault="00CE5D88" w:rsidP="00CE5D88">
      <w:pPr>
        <w:suppressAutoHyphens w:val="0"/>
        <w:ind w:right="57" w:firstLine="567"/>
        <w:jc w:val="both"/>
        <w:rPr>
          <w:b/>
          <w:sz w:val="28"/>
          <w:szCs w:val="28"/>
          <w:lang w:eastAsia="ru-RU"/>
        </w:rPr>
      </w:pPr>
      <w:r w:rsidRPr="00CE5D88">
        <w:rPr>
          <w:b/>
          <w:sz w:val="28"/>
          <w:szCs w:val="28"/>
          <w:lang w:eastAsia="ru-RU"/>
        </w:rPr>
        <w:t>Условно разрешенные виды использования:</w:t>
      </w:r>
    </w:p>
    <w:p w:rsidR="00CE5D88" w:rsidRPr="00CE5D88" w:rsidRDefault="00CE5D88" w:rsidP="00CE5D88">
      <w:pPr>
        <w:suppressAutoHyphens w:val="0"/>
        <w:ind w:left="851" w:right="57"/>
        <w:jc w:val="both"/>
        <w:rPr>
          <w:sz w:val="28"/>
          <w:szCs w:val="28"/>
          <w:lang w:eastAsia="ru-RU"/>
        </w:rPr>
      </w:pPr>
      <w:r w:rsidRPr="00CE5D88">
        <w:rPr>
          <w:sz w:val="28"/>
          <w:szCs w:val="28"/>
          <w:lang w:eastAsia="ru-RU"/>
        </w:rPr>
        <w:t xml:space="preserve">- коммунальное обслуживание </w:t>
      </w:r>
      <w:r w:rsidRPr="00CE5D88">
        <w:rPr>
          <w:i/>
          <w:sz w:val="28"/>
          <w:szCs w:val="28"/>
          <w:lang w:eastAsia="ru-RU"/>
        </w:rPr>
        <w:t>(при условии соблюдения санитарных разрывов и норм)</w:t>
      </w:r>
      <w:r w:rsidRPr="00CE5D88">
        <w:rPr>
          <w:sz w:val="28"/>
          <w:szCs w:val="28"/>
          <w:lang w:eastAsia="ru-RU"/>
        </w:rPr>
        <w:t xml:space="preserve"> (3.1);</w:t>
      </w:r>
    </w:p>
    <w:p w:rsidR="00CE5D88" w:rsidRPr="00CE5D88" w:rsidRDefault="00CE5D88" w:rsidP="00CE5D88">
      <w:pPr>
        <w:suppressAutoHyphens w:val="0"/>
        <w:ind w:left="851" w:right="57"/>
        <w:jc w:val="both"/>
        <w:rPr>
          <w:sz w:val="28"/>
          <w:szCs w:val="28"/>
          <w:lang w:eastAsia="ru-RU"/>
        </w:rPr>
      </w:pPr>
      <w:r w:rsidRPr="00CE5D88">
        <w:rPr>
          <w:sz w:val="28"/>
          <w:szCs w:val="28"/>
          <w:lang w:eastAsia="ru-RU"/>
        </w:rPr>
        <w:t>- религиозное использование (3.7);</w:t>
      </w:r>
    </w:p>
    <w:p w:rsidR="00CE5D88" w:rsidRPr="00CE5D88" w:rsidRDefault="00CE5D88" w:rsidP="00CE5D88">
      <w:pPr>
        <w:suppressAutoHyphens w:val="0"/>
        <w:ind w:left="851" w:right="57"/>
        <w:jc w:val="both"/>
        <w:rPr>
          <w:sz w:val="28"/>
          <w:szCs w:val="28"/>
          <w:lang w:eastAsia="ru-RU"/>
        </w:rPr>
      </w:pPr>
      <w:r w:rsidRPr="00CE5D88">
        <w:rPr>
          <w:sz w:val="28"/>
          <w:szCs w:val="28"/>
          <w:lang w:eastAsia="ru-RU"/>
        </w:rPr>
        <w:t>- ветеринарное обслуживание (3.10);</w:t>
      </w:r>
    </w:p>
    <w:p w:rsidR="00CE5D88" w:rsidRPr="00CE5D88" w:rsidRDefault="00CE5D88" w:rsidP="00CE5D88">
      <w:pPr>
        <w:suppressAutoHyphens w:val="0"/>
        <w:ind w:left="851" w:right="57"/>
        <w:jc w:val="both"/>
        <w:rPr>
          <w:sz w:val="28"/>
          <w:szCs w:val="28"/>
          <w:lang w:eastAsia="ru-RU"/>
        </w:rPr>
      </w:pPr>
      <w:r w:rsidRPr="00CE5D88">
        <w:rPr>
          <w:sz w:val="28"/>
          <w:szCs w:val="28"/>
          <w:lang w:eastAsia="ru-RU"/>
        </w:rPr>
        <w:t>- общественное питание (4.6);</w:t>
      </w:r>
    </w:p>
    <w:p w:rsidR="00CE5D88" w:rsidRPr="00CE5D88" w:rsidRDefault="00CE5D88" w:rsidP="00CE5D88">
      <w:pPr>
        <w:suppressAutoHyphens w:val="0"/>
        <w:ind w:left="851" w:right="57"/>
        <w:jc w:val="both"/>
        <w:rPr>
          <w:sz w:val="28"/>
          <w:szCs w:val="28"/>
          <w:lang w:eastAsia="ru-RU"/>
        </w:rPr>
      </w:pPr>
      <w:r w:rsidRPr="00CE5D88">
        <w:rPr>
          <w:sz w:val="28"/>
          <w:szCs w:val="28"/>
          <w:lang w:eastAsia="ru-RU"/>
        </w:rPr>
        <w:t>- обслуживание автотранспорта (4.9).</w:t>
      </w:r>
    </w:p>
    <w:p w:rsidR="00CE5D88" w:rsidRPr="00CE5D88" w:rsidRDefault="00CE5D88" w:rsidP="00CE5D88">
      <w:pPr>
        <w:suppressAutoHyphens w:val="0"/>
        <w:ind w:right="57" w:firstLine="567"/>
        <w:jc w:val="both"/>
        <w:rPr>
          <w:b/>
          <w:sz w:val="28"/>
          <w:szCs w:val="28"/>
          <w:lang w:eastAsia="ru-RU"/>
        </w:rPr>
      </w:pPr>
      <w:r w:rsidRPr="00CE5D88">
        <w:rPr>
          <w:b/>
          <w:sz w:val="28"/>
          <w:szCs w:val="28"/>
          <w:lang w:eastAsia="ru-RU"/>
        </w:rPr>
        <w:t>Вспомогательные виды разрешенного использования:</w:t>
      </w:r>
    </w:p>
    <w:p w:rsidR="00CE5D88" w:rsidRPr="00CE5D88" w:rsidRDefault="00CE5D88" w:rsidP="00CE5D88">
      <w:pPr>
        <w:suppressAutoHyphens w:val="0"/>
        <w:ind w:right="57" w:firstLine="709"/>
        <w:jc w:val="both"/>
        <w:rPr>
          <w:sz w:val="28"/>
          <w:szCs w:val="28"/>
          <w:lang w:eastAsia="ru-RU"/>
        </w:rPr>
      </w:pPr>
      <w:r w:rsidRPr="00CE5D88">
        <w:rPr>
          <w:sz w:val="28"/>
          <w:szCs w:val="28"/>
          <w:lang w:eastAsia="ru-RU"/>
        </w:rPr>
        <w:t>- общее пользование территории (12).».</w:t>
      </w:r>
    </w:p>
    <w:p w:rsidR="00141ED6" w:rsidRPr="007D32EB" w:rsidRDefault="00141ED6" w:rsidP="00141ED6">
      <w:pPr>
        <w:ind w:firstLine="545"/>
        <w:jc w:val="both"/>
      </w:pPr>
      <w:r w:rsidRPr="007D32EB">
        <w:t xml:space="preserve">3) предельные размеры земельных участков и предельные параметры разрешенного строительства, реконструкции объектов капитального  строительства: </w:t>
      </w:r>
    </w:p>
    <w:p w:rsidR="00141ED6" w:rsidRPr="007D32EB" w:rsidRDefault="00141ED6" w:rsidP="00141ED6">
      <w:pPr>
        <w:ind w:firstLine="545"/>
        <w:jc w:val="both"/>
      </w:pPr>
      <w:r w:rsidRPr="007D32EB">
        <w:lastRenderedPageBreak/>
        <w:t xml:space="preserve">а) минимально допустимая площадь приусадебного земельного участка для размещения объектов личного подсобного хозяйства - </w:t>
      </w:r>
      <w:smartTag w:uri="urn:schemas-microsoft-com:office:smarttags" w:element="metricconverter">
        <w:smartTagPr>
          <w:attr w:name="ProductID" w:val="1000 кв. метров"/>
        </w:smartTagPr>
        <w:r w:rsidRPr="007D32EB">
          <w:t>1000 кв. метров</w:t>
        </w:r>
      </w:smartTag>
      <w:r w:rsidRPr="007D32EB">
        <w:t>;</w:t>
      </w:r>
    </w:p>
    <w:p w:rsidR="00141ED6" w:rsidRPr="007D32EB" w:rsidRDefault="00141ED6" w:rsidP="00141ED6">
      <w:pPr>
        <w:ind w:firstLine="545"/>
        <w:jc w:val="both"/>
      </w:pPr>
      <w:r w:rsidRPr="007D32EB">
        <w:t xml:space="preserve">б) максимально допустимая площадь приусадебного земельного участка для размещения объектов личного подсобного хозяйства - </w:t>
      </w:r>
      <w:smartTag w:uri="urn:schemas-microsoft-com:office:smarttags" w:element="metricconverter">
        <w:smartTagPr>
          <w:attr w:name="ProductID" w:val="5000 кв. метров"/>
        </w:smartTagPr>
        <w:r w:rsidRPr="007D32EB">
          <w:t>5000 кв. метров</w:t>
        </w:r>
      </w:smartTag>
      <w:r w:rsidRPr="007D32EB">
        <w:t>;</w:t>
      </w:r>
    </w:p>
    <w:p w:rsidR="00141ED6" w:rsidRPr="007D32EB" w:rsidRDefault="00141ED6" w:rsidP="00141ED6">
      <w:pPr>
        <w:ind w:firstLine="545"/>
        <w:jc w:val="both"/>
        <w:rPr>
          <w:color w:val="000000"/>
        </w:rPr>
      </w:pPr>
      <w:r w:rsidRPr="007D32EB">
        <w:rPr>
          <w:color w:val="000000"/>
        </w:rPr>
        <w:t xml:space="preserve">в) минимально допустимая площадь земельного участка для размещения индивидуального жилого дома </w:t>
      </w:r>
      <w:r w:rsidRPr="007D32EB">
        <w:t xml:space="preserve">с правом </w:t>
      </w:r>
      <w:r w:rsidRPr="007D32EB">
        <w:rPr>
          <w:color w:val="000000"/>
        </w:rPr>
        <w:t xml:space="preserve">содержания скота и птицы - </w:t>
      </w:r>
      <w:smartTag w:uri="urn:schemas-microsoft-com:office:smarttags" w:element="metricconverter">
        <w:smartTagPr>
          <w:attr w:name="ProductID" w:val="500 кв. метров"/>
        </w:smartTagPr>
        <w:r w:rsidRPr="007D32EB">
          <w:t>5</w:t>
        </w:r>
        <w:r w:rsidRPr="007D32EB">
          <w:rPr>
            <w:color w:val="000000"/>
          </w:rPr>
          <w:t>00 кв. метров</w:t>
        </w:r>
      </w:smartTag>
      <w:r w:rsidRPr="007D32EB">
        <w:rPr>
          <w:color w:val="000000"/>
        </w:rPr>
        <w:t>;</w:t>
      </w:r>
    </w:p>
    <w:p w:rsidR="00141ED6" w:rsidRPr="007D32EB" w:rsidRDefault="00141ED6" w:rsidP="00141ED6">
      <w:pPr>
        <w:numPr>
          <w:ilvl w:val="0"/>
          <w:numId w:val="2"/>
        </w:numPr>
        <w:ind w:left="0" w:firstLine="567"/>
        <w:jc w:val="both"/>
        <w:rPr>
          <w:color w:val="000000"/>
        </w:rPr>
      </w:pPr>
      <w:r w:rsidRPr="007D32EB">
        <w:rPr>
          <w:color w:val="000000"/>
        </w:rPr>
        <w:t xml:space="preserve">г) максимально допустимая площадь земельного участка для размещения индивидуального жилого дома с правом содержания скота и птицы - </w:t>
      </w:r>
      <w:smartTag w:uri="urn:schemas-microsoft-com:office:smarttags" w:element="metricconverter">
        <w:smartTagPr>
          <w:attr w:name="ProductID" w:val="1500 кв. метров"/>
        </w:smartTagPr>
        <w:r w:rsidRPr="007D32EB">
          <w:rPr>
            <w:color w:val="000000"/>
          </w:rPr>
          <w:t>1</w:t>
        </w:r>
        <w:r w:rsidRPr="007D32EB">
          <w:t>5</w:t>
        </w:r>
        <w:r w:rsidRPr="007D32EB">
          <w:rPr>
            <w:color w:val="000000"/>
          </w:rPr>
          <w:t>00 кв. метров</w:t>
        </w:r>
      </w:smartTag>
      <w:r w:rsidRPr="007D32EB">
        <w:rPr>
          <w:color w:val="000000"/>
        </w:rPr>
        <w:t>;</w:t>
      </w:r>
    </w:p>
    <w:p w:rsidR="00141ED6" w:rsidRPr="007D32EB" w:rsidRDefault="00141ED6" w:rsidP="00141ED6">
      <w:pPr>
        <w:numPr>
          <w:ilvl w:val="0"/>
          <w:numId w:val="2"/>
        </w:numPr>
        <w:ind w:left="0" w:firstLine="567"/>
        <w:jc w:val="both"/>
      </w:pPr>
      <w:r w:rsidRPr="007D32EB">
        <w:t xml:space="preserve">д) минимальная ширина вдоль фронта улицы – </w:t>
      </w:r>
      <w:smartTag w:uri="urn:schemas-microsoft-com:office:smarttags" w:element="metricconverter">
        <w:smartTagPr>
          <w:attr w:name="ProductID" w:val="10 метров"/>
        </w:smartTagPr>
        <w:r w:rsidRPr="007D32EB">
          <w:t>10 метров</w:t>
        </w:r>
      </w:smartTag>
      <w:r w:rsidRPr="007D32EB">
        <w:t>;</w:t>
      </w:r>
    </w:p>
    <w:p w:rsidR="00141ED6" w:rsidRPr="007D32EB" w:rsidRDefault="00141ED6" w:rsidP="00141ED6">
      <w:pPr>
        <w:numPr>
          <w:ilvl w:val="0"/>
          <w:numId w:val="2"/>
        </w:numPr>
        <w:ind w:left="0" w:firstLine="567"/>
        <w:jc w:val="both"/>
      </w:pPr>
      <w:r w:rsidRPr="007D32EB">
        <w:t>е) предельное количество этажей — 3;</w:t>
      </w:r>
    </w:p>
    <w:p w:rsidR="00141ED6" w:rsidRPr="007D32EB" w:rsidRDefault="00141ED6" w:rsidP="00141ED6">
      <w:pPr>
        <w:numPr>
          <w:ilvl w:val="0"/>
          <w:numId w:val="2"/>
        </w:numPr>
        <w:ind w:left="0" w:firstLine="567"/>
        <w:jc w:val="both"/>
      </w:pPr>
      <w:r w:rsidRPr="007D32EB">
        <w:t xml:space="preserve">ж) максимальная высота объектов капитального строительства — </w:t>
      </w:r>
      <w:smartTag w:uri="urn:schemas-microsoft-com:office:smarttags" w:element="metricconverter">
        <w:smartTagPr>
          <w:attr w:name="ProductID" w:val="12 метров"/>
        </w:smartTagPr>
        <w:r w:rsidRPr="007D32EB">
          <w:t>12 метров</w:t>
        </w:r>
      </w:smartTag>
      <w:r w:rsidRPr="007D32EB">
        <w:t>.</w:t>
      </w:r>
    </w:p>
    <w:p w:rsidR="00141ED6" w:rsidRPr="007D32EB" w:rsidRDefault="00141ED6" w:rsidP="00141ED6">
      <w:pPr>
        <w:numPr>
          <w:ilvl w:val="0"/>
          <w:numId w:val="2"/>
        </w:numPr>
        <w:ind w:left="0" w:firstLine="567"/>
        <w:jc w:val="both"/>
      </w:pPr>
      <w:r w:rsidRPr="007D32EB">
        <w:t>з) минимальные отступы стен зданий от границ сопряженных земельных участков:</w:t>
      </w:r>
    </w:p>
    <w:p w:rsidR="00141ED6" w:rsidRPr="007D32EB" w:rsidRDefault="00141ED6" w:rsidP="00141ED6">
      <w:pPr>
        <w:ind w:firstLine="567"/>
        <w:jc w:val="both"/>
      </w:pPr>
      <w:r w:rsidRPr="007D32EB">
        <w:t xml:space="preserve">- от передней границы земельного участка – </w:t>
      </w:r>
      <w:smartTag w:uri="urn:schemas-microsoft-com:office:smarttags" w:element="metricconverter">
        <w:smartTagPr>
          <w:attr w:name="ProductID" w:val="0 метров"/>
        </w:smartTagPr>
        <w:r w:rsidRPr="007D32EB">
          <w:t>0 метров</w:t>
        </w:r>
      </w:smartTag>
      <w:r w:rsidRPr="007D32EB">
        <w:t>,</w:t>
      </w:r>
    </w:p>
    <w:p w:rsidR="00141ED6" w:rsidRPr="007D32EB" w:rsidRDefault="00141ED6" w:rsidP="00141ED6">
      <w:pPr>
        <w:ind w:firstLine="567"/>
        <w:jc w:val="both"/>
      </w:pPr>
      <w:r w:rsidRPr="007D32EB">
        <w:t xml:space="preserve">- от боковой границы участка - </w:t>
      </w:r>
      <w:smartTag w:uri="urn:schemas-microsoft-com:office:smarttags" w:element="metricconverter">
        <w:smartTagPr>
          <w:attr w:name="ProductID" w:val="0 метров"/>
        </w:smartTagPr>
        <w:r w:rsidRPr="007D32EB">
          <w:t>0 метров</w:t>
        </w:r>
      </w:smartTag>
      <w:r w:rsidRPr="007D32EB">
        <w:t xml:space="preserve"> при примыкании, в остальных случаях - </w:t>
      </w:r>
      <w:smartTag w:uri="urn:schemas-microsoft-com:office:smarttags" w:element="metricconverter">
        <w:smartTagPr>
          <w:attr w:name="ProductID" w:val="3 метра"/>
        </w:smartTagPr>
        <w:r w:rsidRPr="007D32EB">
          <w:t>3 метра</w:t>
        </w:r>
      </w:smartTag>
      <w:r w:rsidRPr="007D32EB">
        <w:t>,</w:t>
      </w:r>
    </w:p>
    <w:p w:rsidR="00141ED6" w:rsidRPr="007D32EB" w:rsidRDefault="00141ED6" w:rsidP="00141ED6">
      <w:pPr>
        <w:ind w:firstLine="567"/>
        <w:jc w:val="both"/>
      </w:pPr>
      <w:r w:rsidRPr="007D32EB">
        <w:t xml:space="preserve">- от задней границы участка – </w:t>
      </w:r>
      <w:smartTag w:uri="urn:schemas-microsoft-com:office:smarttags" w:element="metricconverter">
        <w:smartTagPr>
          <w:attr w:name="ProductID" w:val="3 метра"/>
        </w:smartTagPr>
        <w:r w:rsidRPr="007D32EB">
          <w:t>3 метра</w:t>
        </w:r>
      </w:smartTag>
      <w:r w:rsidRPr="007D32EB">
        <w:t>;</w:t>
      </w:r>
    </w:p>
    <w:p w:rsidR="00141ED6" w:rsidRPr="007D32EB" w:rsidRDefault="00141ED6" w:rsidP="00141ED6">
      <w:pPr>
        <w:numPr>
          <w:ilvl w:val="0"/>
          <w:numId w:val="2"/>
        </w:numPr>
        <w:ind w:left="0" w:firstLine="567"/>
        <w:jc w:val="both"/>
        <w:rPr>
          <w:color w:val="000000"/>
        </w:rPr>
      </w:pPr>
      <w:r w:rsidRPr="007D32EB">
        <w:rPr>
          <w:color w:val="000000"/>
        </w:rPr>
        <w:t xml:space="preserve">и) максимальная общая площадь объектов капитального строительства нежилого назначения – </w:t>
      </w:r>
      <w:smartTag w:uri="urn:schemas-microsoft-com:office:smarttags" w:element="metricconverter">
        <w:smartTagPr>
          <w:attr w:name="ProductID" w:val="1000 кв. метров"/>
        </w:smartTagPr>
        <w:r w:rsidRPr="007D32EB">
          <w:rPr>
            <w:color w:val="000000"/>
          </w:rPr>
          <w:t>1000кв. метров</w:t>
        </w:r>
      </w:smartTag>
      <w:r w:rsidRPr="007D32EB">
        <w:rPr>
          <w:color w:val="000000"/>
        </w:rPr>
        <w:t xml:space="preserve">. </w:t>
      </w:r>
    </w:p>
    <w:p w:rsidR="00141ED6" w:rsidRPr="007D32EB" w:rsidRDefault="00141ED6" w:rsidP="00141ED6">
      <w:pPr>
        <w:numPr>
          <w:ilvl w:val="0"/>
          <w:numId w:val="2"/>
        </w:numPr>
        <w:ind w:left="0" w:firstLine="567"/>
        <w:jc w:val="both"/>
      </w:pPr>
      <w:r w:rsidRPr="007D32EB">
        <w:t>к) минимальные размеры озелененной территории земельных участков в соответствии с частью 4 статьи 28;</w:t>
      </w:r>
    </w:p>
    <w:p w:rsidR="00141ED6" w:rsidRPr="007D32EB" w:rsidRDefault="00141ED6" w:rsidP="00141ED6">
      <w:pPr>
        <w:numPr>
          <w:ilvl w:val="0"/>
          <w:numId w:val="2"/>
        </w:numPr>
        <w:ind w:left="0" w:firstLine="567"/>
        <w:jc w:val="both"/>
      </w:pPr>
      <w:r w:rsidRPr="007D32EB">
        <w:t xml:space="preserve">л) минимальное количество </w:t>
      </w:r>
      <w:proofErr w:type="spellStart"/>
      <w:r w:rsidRPr="007D32EB">
        <w:t>машино-мест</w:t>
      </w:r>
      <w:proofErr w:type="spellEnd"/>
      <w:r w:rsidRPr="007D32EB">
        <w:t xml:space="preserve"> для хранения индивидуального автотранспорта на территории земельных участков - в соответствии с часть 8 статьи 28; </w:t>
      </w:r>
    </w:p>
    <w:p w:rsidR="00141ED6" w:rsidRPr="007D32EB" w:rsidRDefault="00141ED6" w:rsidP="00141ED6">
      <w:pPr>
        <w:numPr>
          <w:ilvl w:val="0"/>
          <w:numId w:val="2"/>
        </w:numPr>
        <w:ind w:left="0" w:firstLine="567"/>
        <w:jc w:val="both"/>
        <w:rPr>
          <w:color w:val="000000"/>
        </w:rPr>
      </w:pPr>
      <w:r w:rsidRPr="007D32EB">
        <w:rPr>
          <w:color w:val="000000"/>
        </w:rPr>
        <w:t>м) максимальный процент застройки в границах земельного участка –50%.</w:t>
      </w:r>
    </w:p>
    <w:p w:rsidR="00141ED6" w:rsidRPr="007D32EB" w:rsidRDefault="00141ED6" w:rsidP="00141ED6"/>
    <w:p w:rsidR="00141ED6" w:rsidRPr="007D32EB" w:rsidRDefault="00141ED6" w:rsidP="00141ED6">
      <w:pPr>
        <w:pStyle w:val="aa"/>
        <w:tabs>
          <w:tab w:val="clear" w:pos="4677"/>
          <w:tab w:val="clear" w:pos="9355"/>
        </w:tabs>
        <w:ind w:firstLine="567"/>
        <w:rPr>
          <w:b/>
        </w:rPr>
      </w:pPr>
      <w:r w:rsidRPr="007D32EB">
        <w:rPr>
          <w:b/>
        </w:rPr>
        <w:t>2. Зона объектов сельскохозяйственного назначения  (СХ 2)</w:t>
      </w:r>
    </w:p>
    <w:p w:rsidR="00141ED6" w:rsidRPr="007D32EB" w:rsidRDefault="00141ED6" w:rsidP="00141ED6">
      <w:pPr>
        <w:pStyle w:val="aa"/>
        <w:tabs>
          <w:tab w:val="clear" w:pos="4677"/>
          <w:tab w:val="clear" w:pos="9355"/>
        </w:tabs>
        <w:ind w:firstLine="567"/>
        <w:jc w:val="both"/>
      </w:pPr>
      <w:r w:rsidRPr="007D32EB">
        <w:t>1) цель выделения зоны – сохранение и развитие производственных объектов сельскохозяйственного назначения и обеспечивающих их инфраструктур;</w:t>
      </w:r>
    </w:p>
    <w:p w:rsidR="00141ED6" w:rsidRPr="007D32EB" w:rsidRDefault="00141ED6" w:rsidP="00141ED6">
      <w:pPr>
        <w:ind w:firstLine="545"/>
        <w:jc w:val="both"/>
      </w:pPr>
      <w:r w:rsidRPr="007D32EB">
        <w:t>2) основные и условно разрешенные виды использования земельных участков и объектов капитального строительства:</w:t>
      </w:r>
    </w:p>
    <w:p w:rsidR="003839B0" w:rsidRPr="00CE5D88" w:rsidRDefault="003839B0" w:rsidP="001A6FD7">
      <w:pPr>
        <w:tabs>
          <w:tab w:val="left" w:pos="142"/>
        </w:tabs>
        <w:suppressAutoHyphens w:val="0"/>
        <w:ind w:right="57"/>
        <w:jc w:val="both"/>
        <w:rPr>
          <w:b/>
          <w:bCs/>
          <w:iCs/>
          <w:sz w:val="28"/>
          <w:szCs w:val="28"/>
          <w:lang w:eastAsia="ru-RU"/>
        </w:rPr>
      </w:pPr>
      <w:r w:rsidRPr="00CE5D88">
        <w:rPr>
          <w:b/>
          <w:bCs/>
          <w:iCs/>
          <w:sz w:val="28"/>
          <w:szCs w:val="28"/>
          <w:lang w:eastAsia="ru-RU"/>
        </w:rPr>
        <w:t>Основные виды разрешенного использования:</w:t>
      </w:r>
    </w:p>
    <w:p w:rsidR="003839B0" w:rsidRPr="00CE5D88" w:rsidRDefault="003839B0" w:rsidP="003839B0">
      <w:pPr>
        <w:suppressAutoHyphens w:val="0"/>
        <w:ind w:right="57" w:firstLine="851"/>
        <w:jc w:val="both"/>
        <w:rPr>
          <w:sz w:val="28"/>
          <w:szCs w:val="28"/>
          <w:lang w:eastAsia="ru-RU"/>
        </w:rPr>
      </w:pPr>
      <w:r w:rsidRPr="00CE5D88">
        <w:rPr>
          <w:sz w:val="28"/>
          <w:szCs w:val="28"/>
          <w:lang w:eastAsia="ru-RU"/>
        </w:rPr>
        <w:t>- животноводство (1.7);</w:t>
      </w:r>
    </w:p>
    <w:p w:rsidR="003839B0" w:rsidRPr="00CE5D88" w:rsidRDefault="003839B0" w:rsidP="003839B0">
      <w:pPr>
        <w:suppressAutoHyphens w:val="0"/>
        <w:ind w:right="57" w:firstLine="851"/>
        <w:jc w:val="both"/>
        <w:rPr>
          <w:sz w:val="28"/>
          <w:szCs w:val="28"/>
          <w:lang w:eastAsia="ru-RU"/>
        </w:rPr>
      </w:pPr>
      <w:r w:rsidRPr="00CE5D88">
        <w:rPr>
          <w:sz w:val="28"/>
          <w:szCs w:val="28"/>
          <w:lang w:eastAsia="ru-RU"/>
        </w:rPr>
        <w:t>-птицеводство (1.10);</w:t>
      </w:r>
    </w:p>
    <w:p w:rsidR="003839B0" w:rsidRPr="00CE5D88" w:rsidRDefault="003839B0" w:rsidP="003839B0">
      <w:pPr>
        <w:suppressAutoHyphens w:val="0"/>
        <w:ind w:right="57" w:firstLine="851"/>
        <w:jc w:val="both"/>
        <w:rPr>
          <w:sz w:val="28"/>
          <w:szCs w:val="28"/>
          <w:lang w:eastAsia="ru-RU"/>
        </w:rPr>
      </w:pPr>
      <w:r w:rsidRPr="00CE5D88">
        <w:rPr>
          <w:sz w:val="28"/>
          <w:szCs w:val="28"/>
          <w:lang w:eastAsia="ru-RU"/>
        </w:rPr>
        <w:t>-пчеловодство(1.12)</w:t>
      </w:r>
    </w:p>
    <w:p w:rsidR="003839B0" w:rsidRPr="00CE5D88" w:rsidRDefault="003839B0" w:rsidP="003839B0">
      <w:pPr>
        <w:suppressAutoHyphens w:val="0"/>
        <w:ind w:right="57" w:firstLine="851"/>
        <w:jc w:val="both"/>
        <w:rPr>
          <w:sz w:val="28"/>
          <w:szCs w:val="28"/>
          <w:lang w:eastAsia="ru-RU"/>
        </w:rPr>
      </w:pPr>
      <w:r w:rsidRPr="00CE5D88">
        <w:rPr>
          <w:sz w:val="28"/>
          <w:szCs w:val="28"/>
          <w:lang w:eastAsia="ru-RU"/>
        </w:rPr>
        <w:t>- хранение и переработка сельскохозяйственной продукции (1.15);</w:t>
      </w:r>
    </w:p>
    <w:p w:rsidR="003839B0" w:rsidRPr="00CE5D88" w:rsidRDefault="003839B0" w:rsidP="003839B0">
      <w:pPr>
        <w:suppressAutoHyphens w:val="0"/>
        <w:ind w:right="57" w:firstLine="851"/>
        <w:jc w:val="both"/>
        <w:rPr>
          <w:sz w:val="28"/>
          <w:szCs w:val="28"/>
          <w:lang w:eastAsia="ru-RU"/>
        </w:rPr>
      </w:pPr>
      <w:r w:rsidRPr="00CE5D88">
        <w:rPr>
          <w:sz w:val="28"/>
          <w:szCs w:val="28"/>
          <w:lang w:eastAsia="ru-RU"/>
        </w:rPr>
        <w:t>- обеспечение сельскохозяйственного производства (1.18);</w:t>
      </w:r>
    </w:p>
    <w:p w:rsidR="003839B0" w:rsidRPr="00CE5D88" w:rsidRDefault="003839B0" w:rsidP="003839B0">
      <w:pPr>
        <w:suppressAutoHyphens w:val="0"/>
        <w:ind w:right="57" w:firstLine="851"/>
        <w:jc w:val="both"/>
        <w:rPr>
          <w:sz w:val="28"/>
          <w:szCs w:val="28"/>
          <w:lang w:eastAsia="ru-RU"/>
        </w:rPr>
      </w:pPr>
      <w:r w:rsidRPr="00CE5D88">
        <w:rPr>
          <w:sz w:val="28"/>
          <w:szCs w:val="28"/>
          <w:lang w:eastAsia="ru-RU"/>
        </w:rPr>
        <w:t>- ветеринарное обслуживание (3.10);</w:t>
      </w:r>
    </w:p>
    <w:p w:rsidR="003839B0" w:rsidRPr="00CE5D88" w:rsidRDefault="003839B0" w:rsidP="003839B0">
      <w:pPr>
        <w:suppressAutoHyphens w:val="0"/>
        <w:ind w:right="57" w:firstLine="851"/>
        <w:jc w:val="both"/>
        <w:rPr>
          <w:sz w:val="28"/>
          <w:szCs w:val="28"/>
          <w:lang w:eastAsia="ru-RU"/>
        </w:rPr>
      </w:pPr>
      <w:r w:rsidRPr="00CE5D88">
        <w:rPr>
          <w:sz w:val="28"/>
          <w:szCs w:val="28"/>
          <w:lang w:eastAsia="ru-RU"/>
        </w:rPr>
        <w:t>- обслуживание автотранспорта (4.9).</w:t>
      </w:r>
    </w:p>
    <w:p w:rsidR="003839B0" w:rsidRPr="00CE5D88" w:rsidRDefault="003839B0" w:rsidP="003839B0">
      <w:pPr>
        <w:suppressAutoHyphens w:val="0"/>
        <w:ind w:right="57" w:firstLine="567"/>
        <w:jc w:val="both"/>
        <w:rPr>
          <w:b/>
          <w:sz w:val="28"/>
          <w:szCs w:val="28"/>
          <w:lang w:eastAsia="ru-RU"/>
        </w:rPr>
      </w:pPr>
      <w:r w:rsidRPr="00CE5D88">
        <w:rPr>
          <w:b/>
          <w:sz w:val="28"/>
          <w:szCs w:val="28"/>
          <w:lang w:eastAsia="ru-RU"/>
        </w:rPr>
        <w:t>Условно разрешенные виды использования:</w:t>
      </w:r>
    </w:p>
    <w:p w:rsidR="003839B0" w:rsidRPr="00CE5D88" w:rsidRDefault="003839B0" w:rsidP="003839B0">
      <w:pPr>
        <w:suppressAutoHyphens w:val="0"/>
        <w:ind w:right="57" w:firstLine="851"/>
        <w:jc w:val="both"/>
        <w:rPr>
          <w:sz w:val="28"/>
          <w:szCs w:val="28"/>
          <w:lang w:eastAsia="ru-RU"/>
        </w:rPr>
      </w:pPr>
      <w:r w:rsidRPr="00CE5D88">
        <w:rPr>
          <w:sz w:val="28"/>
          <w:szCs w:val="28"/>
          <w:lang w:eastAsia="ru-RU"/>
        </w:rPr>
        <w:t>- рыбоводство (1.13);</w:t>
      </w:r>
    </w:p>
    <w:p w:rsidR="003839B0" w:rsidRPr="00CE5D88" w:rsidRDefault="003839B0" w:rsidP="003839B0">
      <w:pPr>
        <w:suppressAutoHyphens w:val="0"/>
        <w:ind w:right="57" w:firstLine="851"/>
        <w:jc w:val="both"/>
        <w:rPr>
          <w:sz w:val="28"/>
          <w:szCs w:val="28"/>
          <w:lang w:eastAsia="ru-RU"/>
        </w:rPr>
      </w:pPr>
      <w:r w:rsidRPr="00CE5D88">
        <w:rPr>
          <w:sz w:val="28"/>
          <w:szCs w:val="28"/>
          <w:lang w:eastAsia="ru-RU"/>
        </w:rPr>
        <w:t>-ведение личного подсобного хозяйства на полевых участках (1.16);</w:t>
      </w:r>
    </w:p>
    <w:p w:rsidR="003839B0" w:rsidRPr="00CE5D88" w:rsidRDefault="003839B0" w:rsidP="003839B0">
      <w:pPr>
        <w:suppressAutoHyphens w:val="0"/>
        <w:ind w:left="708" w:right="57"/>
        <w:jc w:val="both"/>
        <w:rPr>
          <w:sz w:val="28"/>
          <w:szCs w:val="28"/>
          <w:lang w:eastAsia="ru-RU"/>
        </w:rPr>
      </w:pPr>
      <w:r w:rsidRPr="00CE5D88">
        <w:rPr>
          <w:sz w:val="28"/>
          <w:szCs w:val="28"/>
          <w:lang w:eastAsia="ru-RU"/>
        </w:rPr>
        <w:t>- трубопроводный транспорт (7.5);</w:t>
      </w:r>
    </w:p>
    <w:p w:rsidR="003839B0" w:rsidRPr="00CE5D88" w:rsidRDefault="003839B0" w:rsidP="003839B0">
      <w:pPr>
        <w:suppressAutoHyphens w:val="0"/>
        <w:ind w:left="708" w:right="57"/>
        <w:jc w:val="both"/>
        <w:rPr>
          <w:sz w:val="28"/>
          <w:szCs w:val="28"/>
          <w:lang w:eastAsia="ru-RU"/>
        </w:rPr>
      </w:pPr>
      <w:r w:rsidRPr="00CE5D88">
        <w:rPr>
          <w:sz w:val="28"/>
          <w:szCs w:val="28"/>
          <w:lang w:eastAsia="ru-RU"/>
        </w:rPr>
        <w:t>- связь (6.8).</w:t>
      </w:r>
    </w:p>
    <w:p w:rsidR="003839B0" w:rsidRPr="00CE5D88" w:rsidRDefault="003839B0" w:rsidP="003839B0">
      <w:pPr>
        <w:suppressAutoHyphens w:val="0"/>
        <w:ind w:right="57" w:firstLine="426"/>
        <w:jc w:val="both"/>
        <w:rPr>
          <w:b/>
          <w:sz w:val="28"/>
          <w:szCs w:val="28"/>
          <w:lang w:eastAsia="ru-RU"/>
        </w:rPr>
      </w:pPr>
      <w:r w:rsidRPr="00CE5D88">
        <w:rPr>
          <w:b/>
          <w:sz w:val="28"/>
          <w:szCs w:val="28"/>
          <w:lang w:eastAsia="ru-RU"/>
        </w:rPr>
        <w:t>Вспомогательные виды разрешенного использования:</w:t>
      </w:r>
    </w:p>
    <w:p w:rsidR="003839B0" w:rsidRPr="00CE5D88" w:rsidRDefault="003839B0" w:rsidP="003839B0">
      <w:pPr>
        <w:suppressAutoHyphens w:val="0"/>
        <w:ind w:right="57" w:firstLine="709"/>
        <w:jc w:val="both"/>
        <w:rPr>
          <w:sz w:val="28"/>
          <w:szCs w:val="28"/>
          <w:lang w:eastAsia="ru-RU"/>
        </w:rPr>
      </w:pPr>
      <w:r w:rsidRPr="00CE5D88">
        <w:rPr>
          <w:sz w:val="28"/>
          <w:szCs w:val="28"/>
          <w:lang w:eastAsia="ru-RU"/>
        </w:rPr>
        <w:t>- склады(6.9);</w:t>
      </w:r>
    </w:p>
    <w:p w:rsidR="00141ED6" w:rsidRPr="001A6FD7" w:rsidRDefault="003839B0" w:rsidP="001A6FD7">
      <w:pPr>
        <w:suppressAutoHyphens w:val="0"/>
        <w:ind w:right="57" w:firstLine="709"/>
        <w:jc w:val="both"/>
        <w:rPr>
          <w:sz w:val="28"/>
          <w:szCs w:val="28"/>
          <w:lang w:eastAsia="ru-RU"/>
        </w:rPr>
      </w:pPr>
      <w:r w:rsidRPr="00CE5D88">
        <w:rPr>
          <w:sz w:val="28"/>
          <w:szCs w:val="28"/>
          <w:lang w:eastAsia="ru-RU"/>
        </w:rPr>
        <w:t>- обс</w:t>
      </w:r>
      <w:r w:rsidR="001A6FD7">
        <w:rPr>
          <w:sz w:val="28"/>
          <w:szCs w:val="28"/>
          <w:lang w:eastAsia="ru-RU"/>
        </w:rPr>
        <w:t>луживание автотранспорта (4.9).</w:t>
      </w:r>
    </w:p>
    <w:p w:rsidR="00141ED6" w:rsidRPr="007D32EB" w:rsidRDefault="00141ED6" w:rsidP="00141ED6">
      <w:pPr>
        <w:ind w:firstLine="532"/>
        <w:jc w:val="both"/>
      </w:pPr>
      <w:r w:rsidRPr="007D32EB">
        <w:t>3) предельные параметры земельных участков и объектов капитального строительства:</w:t>
      </w:r>
    </w:p>
    <w:p w:rsidR="00141ED6" w:rsidRPr="007D32EB" w:rsidRDefault="00141ED6" w:rsidP="00141ED6">
      <w:pPr>
        <w:ind w:firstLine="532"/>
        <w:jc w:val="both"/>
      </w:pPr>
      <w:r w:rsidRPr="007D32EB">
        <w:t xml:space="preserve">а) минимальная площадь земельного участка — </w:t>
      </w:r>
      <w:smartTag w:uri="urn:schemas-microsoft-com:office:smarttags" w:element="metricconverter">
        <w:smartTagPr>
          <w:attr w:name="ProductID" w:val="600 кв. метров"/>
        </w:smartTagPr>
        <w:r w:rsidRPr="007D32EB">
          <w:t>600 кв. метров</w:t>
        </w:r>
      </w:smartTag>
      <w:r w:rsidRPr="007D32EB">
        <w:t>;</w:t>
      </w:r>
    </w:p>
    <w:p w:rsidR="00141ED6" w:rsidRPr="007D32EB" w:rsidRDefault="00141ED6" w:rsidP="00141ED6">
      <w:pPr>
        <w:ind w:firstLine="532"/>
        <w:jc w:val="both"/>
      </w:pPr>
      <w:r w:rsidRPr="007D32EB">
        <w:t>б) максимальная высота объектов капитального строительства, реконструкции – не ограничена;</w:t>
      </w:r>
    </w:p>
    <w:p w:rsidR="00141ED6" w:rsidRPr="007D32EB" w:rsidRDefault="00141ED6" w:rsidP="00141ED6">
      <w:pPr>
        <w:ind w:firstLine="532"/>
        <w:jc w:val="both"/>
      </w:pPr>
      <w:r w:rsidRPr="007D32EB">
        <w:t xml:space="preserve">в) минимальные отступы стен зданий от границ сопряженных земельных участков: </w:t>
      </w:r>
      <w:smartTag w:uri="urn:schemas-microsoft-com:office:smarttags" w:element="metricconverter">
        <w:smartTagPr>
          <w:attr w:name="ProductID" w:val="3 метра"/>
        </w:smartTagPr>
        <w:r w:rsidRPr="007D32EB">
          <w:t>3 метра</w:t>
        </w:r>
      </w:smartTag>
      <w:r w:rsidRPr="007D32EB">
        <w:t>;</w:t>
      </w:r>
    </w:p>
    <w:p w:rsidR="00141ED6" w:rsidRPr="007D32EB" w:rsidRDefault="00141ED6" w:rsidP="00141ED6">
      <w:pPr>
        <w:ind w:firstLine="532"/>
        <w:jc w:val="both"/>
        <w:rPr>
          <w:color w:val="000000"/>
        </w:rPr>
      </w:pPr>
      <w:r w:rsidRPr="007D32EB">
        <w:t xml:space="preserve">г) минимальные размеры озелененной территории земельных участков – в соответствии с частью 4 </w:t>
      </w:r>
      <w:r w:rsidRPr="007D32EB">
        <w:rPr>
          <w:color w:val="000000"/>
        </w:rPr>
        <w:t>статьи 28;</w:t>
      </w:r>
    </w:p>
    <w:p w:rsidR="00141ED6" w:rsidRPr="007D32EB" w:rsidRDefault="00141ED6" w:rsidP="00141ED6">
      <w:pPr>
        <w:pStyle w:val="aa"/>
        <w:tabs>
          <w:tab w:val="clear" w:pos="4677"/>
          <w:tab w:val="clear" w:pos="9355"/>
        </w:tabs>
        <w:ind w:firstLine="567"/>
        <w:jc w:val="both"/>
      </w:pPr>
      <w:r w:rsidRPr="007D32EB">
        <w:lastRenderedPageBreak/>
        <w:t>д) максимальный процент застройки в границах земельного участка – 80%.</w:t>
      </w:r>
    </w:p>
    <w:p w:rsidR="00141ED6" w:rsidRPr="007D32EB" w:rsidRDefault="00141ED6" w:rsidP="00141ED6">
      <w:pPr>
        <w:pStyle w:val="aa"/>
        <w:tabs>
          <w:tab w:val="clear" w:pos="4677"/>
          <w:tab w:val="clear" w:pos="9355"/>
        </w:tabs>
        <w:ind w:firstLine="567"/>
        <w:jc w:val="both"/>
      </w:pPr>
    </w:p>
    <w:p w:rsidR="00141ED6" w:rsidRPr="007D32EB" w:rsidRDefault="00141ED6" w:rsidP="00141ED6">
      <w:pPr>
        <w:pStyle w:val="aa"/>
        <w:tabs>
          <w:tab w:val="clear" w:pos="4677"/>
          <w:tab w:val="clear" w:pos="9355"/>
        </w:tabs>
        <w:ind w:firstLine="567"/>
        <w:rPr>
          <w:b/>
        </w:rPr>
      </w:pPr>
      <w:r w:rsidRPr="007D32EB">
        <w:rPr>
          <w:b/>
        </w:rPr>
        <w:t>3. Зона сельскохозяйственных угодий  (СХ 3)</w:t>
      </w:r>
    </w:p>
    <w:p w:rsidR="00141ED6" w:rsidRPr="007D32EB" w:rsidRDefault="00141ED6" w:rsidP="00141ED6">
      <w:pPr>
        <w:ind w:firstLine="545"/>
        <w:jc w:val="both"/>
      </w:pPr>
      <w:r w:rsidRPr="007D32EB">
        <w:t xml:space="preserve">1) цели выделения зоны – сохранение и развитие сельскохозяйственных угодий  и обеспечивающих их инфраструктур, </w:t>
      </w:r>
      <w:r w:rsidRPr="007D32EB">
        <w:rPr>
          <w:iCs/>
        </w:rPr>
        <w:t xml:space="preserve">предотвращение их занятия другими видами деятельности </w:t>
      </w:r>
      <w:r w:rsidRPr="007D32EB">
        <w:t>до изменения вида их использования в соответствии с Генеральным планом _______________ сельского поселения;</w:t>
      </w:r>
    </w:p>
    <w:p w:rsidR="00141ED6" w:rsidRPr="007D32EB" w:rsidRDefault="00141ED6" w:rsidP="00141ED6">
      <w:pPr>
        <w:ind w:firstLine="545"/>
        <w:jc w:val="both"/>
      </w:pPr>
      <w:r w:rsidRPr="007D32EB">
        <w:t>2) основные и условно разрешенные виды использования земельных участков и объектов капитального строительства:</w:t>
      </w:r>
    </w:p>
    <w:p w:rsidR="00141ED6" w:rsidRPr="007D32EB" w:rsidRDefault="00141ED6" w:rsidP="00141ED6">
      <w:pPr>
        <w:ind w:firstLine="545"/>
        <w:jc w:val="both"/>
      </w:pPr>
    </w:p>
    <w:p w:rsidR="003839B0" w:rsidRPr="00CE5D88" w:rsidRDefault="003839B0" w:rsidP="003839B0">
      <w:pPr>
        <w:suppressAutoHyphens w:val="0"/>
        <w:ind w:left="-143" w:right="57" w:firstLine="569"/>
        <w:jc w:val="both"/>
        <w:rPr>
          <w:b/>
          <w:sz w:val="28"/>
          <w:szCs w:val="28"/>
          <w:lang w:eastAsia="ru-RU"/>
        </w:rPr>
      </w:pPr>
      <w:r w:rsidRPr="00CE5D88">
        <w:rPr>
          <w:b/>
          <w:sz w:val="28"/>
          <w:szCs w:val="28"/>
          <w:lang w:eastAsia="ru-RU"/>
        </w:rPr>
        <w:t xml:space="preserve">СХ3. Зона объектов сельскохозяйственного </w:t>
      </w:r>
      <w:r w:rsidR="001A6FD7">
        <w:rPr>
          <w:b/>
          <w:sz w:val="28"/>
          <w:szCs w:val="28"/>
          <w:lang w:eastAsia="ru-RU"/>
        </w:rPr>
        <w:t>назначения</w:t>
      </w:r>
    </w:p>
    <w:p w:rsidR="003839B0" w:rsidRPr="00CE5D88" w:rsidRDefault="003839B0" w:rsidP="003839B0">
      <w:pPr>
        <w:suppressAutoHyphens w:val="0"/>
        <w:ind w:right="57" w:firstLine="708"/>
        <w:jc w:val="both"/>
        <w:rPr>
          <w:b/>
          <w:sz w:val="28"/>
          <w:szCs w:val="28"/>
          <w:lang w:eastAsia="ru-RU"/>
        </w:rPr>
      </w:pPr>
      <w:r w:rsidRPr="00CE5D88">
        <w:rPr>
          <w:sz w:val="28"/>
          <w:szCs w:val="28"/>
          <w:lang w:eastAsia="ru-RU"/>
        </w:rPr>
        <w:t>- процент застройки не установлен.</w:t>
      </w:r>
    </w:p>
    <w:p w:rsidR="003839B0" w:rsidRPr="00CE5D88" w:rsidRDefault="003839B0" w:rsidP="003839B0">
      <w:pPr>
        <w:suppressAutoHyphens w:val="0"/>
        <w:ind w:left="-143" w:right="57" w:firstLine="569"/>
        <w:jc w:val="both"/>
        <w:rPr>
          <w:b/>
          <w:bCs/>
          <w:iCs/>
          <w:sz w:val="28"/>
          <w:szCs w:val="28"/>
          <w:lang w:eastAsia="ru-RU"/>
        </w:rPr>
      </w:pPr>
      <w:r w:rsidRPr="00CE5D88">
        <w:rPr>
          <w:b/>
          <w:bCs/>
          <w:iCs/>
          <w:sz w:val="28"/>
          <w:szCs w:val="28"/>
          <w:lang w:eastAsia="ru-RU"/>
        </w:rPr>
        <w:t>Основные виды разрешенного использования:</w:t>
      </w:r>
    </w:p>
    <w:p w:rsidR="003839B0" w:rsidRPr="00CE5D88" w:rsidRDefault="003839B0" w:rsidP="003839B0">
      <w:pPr>
        <w:suppressAutoHyphens w:val="0"/>
        <w:ind w:right="57" w:firstLine="709"/>
        <w:jc w:val="both"/>
        <w:rPr>
          <w:sz w:val="28"/>
          <w:szCs w:val="28"/>
          <w:lang w:eastAsia="ru-RU"/>
        </w:rPr>
      </w:pPr>
      <w:r w:rsidRPr="00CE5D88">
        <w:rPr>
          <w:sz w:val="28"/>
          <w:szCs w:val="28"/>
          <w:lang w:eastAsia="ru-RU"/>
        </w:rPr>
        <w:t>- выращивание зерновых и иных сельскохозяйственных культур (1.2);</w:t>
      </w:r>
    </w:p>
    <w:p w:rsidR="003839B0" w:rsidRPr="00CE5D88" w:rsidRDefault="003839B0" w:rsidP="003839B0">
      <w:pPr>
        <w:suppressAutoHyphens w:val="0"/>
        <w:ind w:right="57" w:firstLine="709"/>
        <w:jc w:val="both"/>
        <w:rPr>
          <w:sz w:val="28"/>
          <w:szCs w:val="28"/>
          <w:lang w:eastAsia="ru-RU"/>
        </w:rPr>
      </w:pPr>
      <w:r w:rsidRPr="00CE5D88">
        <w:rPr>
          <w:sz w:val="28"/>
          <w:szCs w:val="28"/>
          <w:lang w:eastAsia="ru-RU"/>
        </w:rPr>
        <w:t>- овощеводство (1.3);</w:t>
      </w:r>
    </w:p>
    <w:p w:rsidR="003839B0" w:rsidRPr="00CE5D88" w:rsidRDefault="003839B0" w:rsidP="003839B0">
      <w:pPr>
        <w:suppressAutoHyphens w:val="0"/>
        <w:ind w:right="57" w:firstLine="709"/>
        <w:jc w:val="both"/>
        <w:rPr>
          <w:sz w:val="28"/>
          <w:szCs w:val="28"/>
          <w:lang w:eastAsia="ru-RU"/>
        </w:rPr>
      </w:pPr>
      <w:r w:rsidRPr="00CE5D88">
        <w:rPr>
          <w:sz w:val="28"/>
          <w:szCs w:val="28"/>
          <w:lang w:eastAsia="ru-RU"/>
        </w:rPr>
        <w:t>- садоводство (1.5);</w:t>
      </w:r>
    </w:p>
    <w:p w:rsidR="003839B0" w:rsidRPr="00CE5D88" w:rsidRDefault="003839B0" w:rsidP="003839B0">
      <w:pPr>
        <w:suppressAutoHyphens w:val="0"/>
        <w:ind w:right="57" w:firstLine="709"/>
        <w:jc w:val="both"/>
        <w:rPr>
          <w:sz w:val="28"/>
          <w:szCs w:val="28"/>
          <w:lang w:eastAsia="ru-RU"/>
        </w:rPr>
      </w:pPr>
      <w:r w:rsidRPr="00CE5D88">
        <w:rPr>
          <w:sz w:val="28"/>
          <w:szCs w:val="28"/>
          <w:lang w:eastAsia="ru-RU"/>
        </w:rPr>
        <w:t>- животноводство (1.7)</w:t>
      </w:r>
    </w:p>
    <w:p w:rsidR="003839B0" w:rsidRPr="00CE5D88" w:rsidRDefault="003839B0" w:rsidP="003839B0">
      <w:pPr>
        <w:suppressAutoHyphens w:val="0"/>
        <w:ind w:right="57" w:firstLine="426"/>
        <w:jc w:val="both"/>
        <w:rPr>
          <w:b/>
          <w:sz w:val="28"/>
          <w:szCs w:val="28"/>
          <w:lang w:eastAsia="ru-RU"/>
        </w:rPr>
      </w:pPr>
      <w:r w:rsidRPr="00CE5D88">
        <w:rPr>
          <w:b/>
          <w:sz w:val="28"/>
          <w:szCs w:val="28"/>
          <w:lang w:eastAsia="ru-RU"/>
        </w:rPr>
        <w:t>Условно разрешенные виды использования:</w:t>
      </w:r>
    </w:p>
    <w:p w:rsidR="003839B0" w:rsidRPr="00CE5D88" w:rsidRDefault="003839B0" w:rsidP="003839B0">
      <w:pPr>
        <w:suppressAutoHyphens w:val="0"/>
        <w:ind w:right="57" w:firstLine="709"/>
        <w:jc w:val="both"/>
        <w:rPr>
          <w:sz w:val="28"/>
          <w:szCs w:val="28"/>
          <w:lang w:eastAsia="ru-RU"/>
        </w:rPr>
      </w:pPr>
      <w:r w:rsidRPr="00CE5D88">
        <w:rPr>
          <w:sz w:val="28"/>
          <w:szCs w:val="28"/>
          <w:lang w:eastAsia="ru-RU"/>
        </w:rPr>
        <w:t>- рыбоводство (1.13);</w:t>
      </w:r>
    </w:p>
    <w:p w:rsidR="003839B0" w:rsidRPr="00CE5D88" w:rsidRDefault="003839B0" w:rsidP="003839B0">
      <w:pPr>
        <w:suppressAutoHyphens w:val="0"/>
        <w:ind w:right="57" w:firstLine="709"/>
        <w:jc w:val="both"/>
        <w:rPr>
          <w:sz w:val="28"/>
          <w:szCs w:val="28"/>
          <w:lang w:eastAsia="ru-RU"/>
        </w:rPr>
      </w:pPr>
      <w:r w:rsidRPr="00CE5D88">
        <w:rPr>
          <w:sz w:val="28"/>
          <w:szCs w:val="28"/>
          <w:lang w:eastAsia="ru-RU"/>
        </w:rPr>
        <w:t>- научное обеспечение сельского хозяйства (1.14);</w:t>
      </w:r>
    </w:p>
    <w:p w:rsidR="003839B0" w:rsidRPr="00CE5D88" w:rsidRDefault="003839B0" w:rsidP="003839B0">
      <w:pPr>
        <w:suppressAutoHyphens w:val="0"/>
        <w:ind w:right="57" w:firstLine="709"/>
        <w:jc w:val="both"/>
        <w:rPr>
          <w:sz w:val="28"/>
          <w:szCs w:val="28"/>
          <w:lang w:eastAsia="ru-RU"/>
        </w:rPr>
      </w:pPr>
      <w:r w:rsidRPr="00CE5D88">
        <w:rPr>
          <w:sz w:val="28"/>
          <w:szCs w:val="28"/>
          <w:lang w:eastAsia="ru-RU"/>
        </w:rPr>
        <w:t>- хранение и переработка сельскохозяйственной продукции (1.15);</w:t>
      </w:r>
    </w:p>
    <w:p w:rsidR="003839B0" w:rsidRPr="00CE5D88" w:rsidRDefault="003839B0" w:rsidP="003839B0">
      <w:pPr>
        <w:suppressAutoHyphens w:val="0"/>
        <w:ind w:right="57" w:firstLine="709"/>
        <w:jc w:val="both"/>
        <w:rPr>
          <w:sz w:val="28"/>
          <w:szCs w:val="28"/>
          <w:lang w:eastAsia="ru-RU"/>
        </w:rPr>
      </w:pPr>
      <w:r w:rsidRPr="00CE5D88">
        <w:rPr>
          <w:sz w:val="28"/>
          <w:szCs w:val="28"/>
          <w:lang w:eastAsia="ru-RU"/>
        </w:rPr>
        <w:t>- -ведение личного подсобного хозяйства на полевых участках (1.16);</w:t>
      </w:r>
    </w:p>
    <w:p w:rsidR="003839B0" w:rsidRPr="00CE5D88" w:rsidRDefault="003839B0" w:rsidP="003839B0">
      <w:pPr>
        <w:suppressAutoHyphens w:val="0"/>
        <w:ind w:right="57" w:firstLine="709"/>
        <w:jc w:val="both"/>
        <w:rPr>
          <w:sz w:val="28"/>
          <w:szCs w:val="28"/>
          <w:lang w:eastAsia="ru-RU"/>
        </w:rPr>
      </w:pPr>
      <w:r w:rsidRPr="00CE5D88">
        <w:rPr>
          <w:sz w:val="28"/>
          <w:szCs w:val="28"/>
          <w:lang w:eastAsia="ru-RU"/>
        </w:rPr>
        <w:t>- питомники (1.17);</w:t>
      </w:r>
    </w:p>
    <w:p w:rsidR="003839B0" w:rsidRPr="00CE5D88" w:rsidRDefault="003839B0" w:rsidP="003839B0">
      <w:pPr>
        <w:suppressAutoHyphens w:val="0"/>
        <w:ind w:right="57" w:firstLine="709"/>
        <w:jc w:val="both"/>
        <w:rPr>
          <w:sz w:val="28"/>
          <w:szCs w:val="28"/>
          <w:lang w:eastAsia="ru-RU"/>
        </w:rPr>
      </w:pPr>
      <w:r w:rsidRPr="00CE5D88">
        <w:rPr>
          <w:sz w:val="28"/>
          <w:szCs w:val="28"/>
          <w:lang w:eastAsia="ru-RU"/>
        </w:rPr>
        <w:t>- обеспечение сельскохозяйственного производства (1.18);</w:t>
      </w:r>
    </w:p>
    <w:p w:rsidR="003839B0" w:rsidRPr="00CE5D88" w:rsidRDefault="003839B0" w:rsidP="003839B0">
      <w:pPr>
        <w:suppressAutoHyphens w:val="0"/>
        <w:ind w:right="57" w:firstLine="708"/>
        <w:jc w:val="both"/>
        <w:rPr>
          <w:sz w:val="28"/>
          <w:szCs w:val="28"/>
          <w:lang w:eastAsia="ru-RU"/>
        </w:rPr>
      </w:pPr>
      <w:r w:rsidRPr="00CE5D88">
        <w:rPr>
          <w:b/>
          <w:sz w:val="28"/>
          <w:szCs w:val="28"/>
          <w:lang w:eastAsia="ru-RU"/>
        </w:rPr>
        <w:t>-</w:t>
      </w:r>
      <w:r w:rsidRPr="00CE5D88">
        <w:rPr>
          <w:sz w:val="28"/>
          <w:szCs w:val="28"/>
          <w:lang w:eastAsia="ru-RU"/>
        </w:rPr>
        <w:t xml:space="preserve"> недропользование (6.1);</w:t>
      </w:r>
    </w:p>
    <w:p w:rsidR="003839B0" w:rsidRPr="00CE5D88" w:rsidRDefault="003839B0" w:rsidP="003839B0">
      <w:pPr>
        <w:suppressAutoHyphens w:val="0"/>
        <w:ind w:left="708" w:right="57"/>
        <w:jc w:val="both"/>
        <w:rPr>
          <w:sz w:val="28"/>
          <w:szCs w:val="28"/>
          <w:lang w:eastAsia="ru-RU"/>
        </w:rPr>
      </w:pPr>
      <w:r w:rsidRPr="00CE5D88">
        <w:rPr>
          <w:sz w:val="28"/>
          <w:szCs w:val="28"/>
          <w:lang w:eastAsia="ru-RU"/>
        </w:rPr>
        <w:t>- трубопроводный транспорт (7.5);</w:t>
      </w:r>
    </w:p>
    <w:p w:rsidR="003839B0" w:rsidRPr="00CE5D88" w:rsidRDefault="003839B0" w:rsidP="003839B0">
      <w:pPr>
        <w:suppressAutoHyphens w:val="0"/>
        <w:ind w:left="708" w:right="57"/>
        <w:jc w:val="both"/>
        <w:rPr>
          <w:sz w:val="28"/>
          <w:szCs w:val="28"/>
          <w:lang w:eastAsia="ru-RU"/>
        </w:rPr>
      </w:pPr>
      <w:r w:rsidRPr="00CE5D88">
        <w:rPr>
          <w:sz w:val="28"/>
          <w:szCs w:val="28"/>
          <w:lang w:eastAsia="ru-RU"/>
        </w:rPr>
        <w:t>- связь (6.8).</w:t>
      </w:r>
    </w:p>
    <w:p w:rsidR="003839B0" w:rsidRPr="00CE5D88" w:rsidRDefault="003839B0" w:rsidP="003839B0">
      <w:pPr>
        <w:suppressAutoHyphens w:val="0"/>
        <w:ind w:right="57" w:firstLine="426"/>
        <w:jc w:val="both"/>
        <w:rPr>
          <w:b/>
          <w:sz w:val="28"/>
          <w:szCs w:val="28"/>
          <w:lang w:eastAsia="ru-RU"/>
        </w:rPr>
      </w:pPr>
      <w:r w:rsidRPr="00CE5D88">
        <w:rPr>
          <w:b/>
          <w:sz w:val="28"/>
          <w:szCs w:val="28"/>
          <w:lang w:eastAsia="ru-RU"/>
        </w:rPr>
        <w:t>Вспомогательные виды разрешенного использования:</w:t>
      </w:r>
    </w:p>
    <w:p w:rsidR="003839B0" w:rsidRPr="00CE5D88" w:rsidRDefault="003839B0" w:rsidP="003839B0">
      <w:pPr>
        <w:suppressAutoHyphens w:val="0"/>
        <w:ind w:right="57" w:firstLine="709"/>
        <w:jc w:val="both"/>
        <w:rPr>
          <w:sz w:val="28"/>
          <w:szCs w:val="28"/>
          <w:lang w:eastAsia="ru-RU"/>
        </w:rPr>
      </w:pPr>
      <w:r w:rsidRPr="00CE5D88">
        <w:rPr>
          <w:sz w:val="28"/>
          <w:szCs w:val="28"/>
          <w:lang w:eastAsia="ru-RU"/>
        </w:rPr>
        <w:t>- склады(6.9).</w:t>
      </w:r>
    </w:p>
    <w:p w:rsidR="00141ED6" w:rsidRPr="007D32EB" w:rsidRDefault="00141ED6" w:rsidP="00141ED6">
      <w:pPr>
        <w:ind w:firstLine="559"/>
        <w:jc w:val="both"/>
      </w:pPr>
    </w:p>
    <w:p w:rsidR="00141ED6" w:rsidRPr="007D32EB" w:rsidRDefault="00141ED6" w:rsidP="00141ED6">
      <w:pPr>
        <w:ind w:firstLine="532"/>
        <w:jc w:val="both"/>
      </w:pPr>
      <w:r w:rsidRPr="007D32EB">
        <w:t>3) предельные параметры земельных участков и объектов капитального строительства:</w:t>
      </w:r>
    </w:p>
    <w:p w:rsidR="00141ED6" w:rsidRPr="007D32EB" w:rsidRDefault="00141ED6" w:rsidP="00141ED6">
      <w:pPr>
        <w:ind w:firstLine="532"/>
        <w:jc w:val="both"/>
      </w:pPr>
      <w:r w:rsidRPr="007D32EB">
        <w:t xml:space="preserve">а) минимальная площадь земельного участка — </w:t>
      </w:r>
      <w:smartTag w:uri="urn:schemas-microsoft-com:office:smarttags" w:element="metricconverter">
        <w:smartTagPr>
          <w:attr w:name="ProductID" w:val="600 кв. метров"/>
        </w:smartTagPr>
        <w:r w:rsidRPr="007D32EB">
          <w:t>600 кв. метров</w:t>
        </w:r>
      </w:smartTag>
      <w:r w:rsidRPr="007D32EB">
        <w:t>;</w:t>
      </w:r>
    </w:p>
    <w:p w:rsidR="00141ED6" w:rsidRPr="007D32EB" w:rsidRDefault="00141ED6" w:rsidP="00141ED6">
      <w:pPr>
        <w:ind w:firstLine="532"/>
        <w:jc w:val="both"/>
      </w:pPr>
      <w:r w:rsidRPr="007D32EB">
        <w:t>б) максимальная высота объектов капитального строительства, реконструкции – не ограничена;</w:t>
      </w:r>
    </w:p>
    <w:p w:rsidR="00141ED6" w:rsidRPr="007D32EB" w:rsidRDefault="00141ED6" w:rsidP="00141ED6">
      <w:pPr>
        <w:ind w:firstLine="532"/>
        <w:jc w:val="both"/>
      </w:pPr>
      <w:r w:rsidRPr="007D32EB">
        <w:t xml:space="preserve">в) минимальные отступы стен зданий от границ сопряженных земельных участков: </w:t>
      </w:r>
      <w:smartTag w:uri="urn:schemas-microsoft-com:office:smarttags" w:element="metricconverter">
        <w:smartTagPr>
          <w:attr w:name="ProductID" w:val="3 метра"/>
        </w:smartTagPr>
        <w:r w:rsidRPr="007D32EB">
          <w:t>3 метра</w:t>
        </w:r>
      </w:smartTag>
      <w:r w:rsidRPr="007D32EB">
        <w:t>;</w:t>
      </w:r>
    </w:p>
    <w:p w:rsidR="00141ED6" w:rsidRPr="007D32EB" w:rsidRDefault="00141ED6" w:rsidP="00141ED6">
      <w:pPr>
        <w:ind w:firstLine="532"/>
        <w:jc w:val="both"/>
        <w:rPr>
          <w:color w:val="000000"/>
        </w:rPr>
      </w:pPr>
      <w:r w:rsidRPr="007D32EB">
        <w:t xml:space="preserve">г) минимальные размеры озелененной территории земельных участков – в соответствии с частью 4 </w:t>
      </w:r>
      <w:r w:rsidRPr="007D32EB">
        <w:rPr>
          <w:color w:val="000000"/>
        </w:rPr>
        <w:t>статьи 28.</w:t>
      </w:r>
    </w:p>
    <w:p w:rsidR="00D00777" w:rsidRDefault="00D00777" w:rsidP="00D00777">
      <w:pPr>
        <w:ind w:firstLine="559"/>
        <w:jc w:val="both"/>
        <w:rPr>
          <w:i/>
        </w:rPr>
      </w:pPr>
    </w:p>
    <w:p w:rsidR="00141ED6" w:rsidRPr="007D32EB" w:rsidRDefault="00141ED6" w:rsidP="00141ED6"/>
    <w:p w:rsidR="00141ED6" w:rsidRPr="007D32EB" w:rsidRDefault="00141ED6" w:rsidP="00141ED6">
      <w:pPr>
        <w:ind w:firstLine="540"/>
        <w:rPr>
          <w:b/>
          <w:i/>
        </w:rPr>
      </w:pPr>
      <w:r w:rsidRPr="007D32EB">
        <w:rPr>
          <w:b/>
          <w:i/>
        </w:rPr>
        <w:t>Статья 36.  Зоны специального назначения  (С)</w:t>
      </w:r>
    </w:p>
    <w:p w:rsidR="00141ED6" w:rsidRPr="007D32EB" w:rsidRDefault="00141ED6" w:rsidP="00141ED6">
      <w:pPr>
        <w:ind w:firstLine="540"/>
      </w:pPr>
    </w:p>
    <w:p w:rsidR="00141ED6" w:rsidRPr="007D32EB" w:rsidRDefault="00141ED6" w:rsidP="00141ED6">
      <w:pPr>
        <w:ind w:firstLine="567"/>
        <w:jc w:val="both"/>
      </w:pPr>
      <w:r w:rsidRPr="007D32EB">
        <w:t>Цель выделения – зоны специального назначения выделены для обеспечения правовых условий деятельности  объектов, размещение которых недопустимо на территории других зон, в соответствии с типами объектов, указанными в наименованиях зон.</w:t>
      </w:r>
    </w:p>
    <w:p w:rsidR="00141ED6" w:rsidRPr="007D32EB" w:rsidRDefault="00141ED6" w:rsidP="00141ED6">
      <w:pPr>
        <w:ind w:firstLine="567"/>
        <w:rPr>
          <w:b/>
        </w:rPr>
      </w:pPr>
      <w:r w:rsidRPr="007D32EB">
        <w:rPr>
          <w:b/>
        </w:rPr>
        <w:t xml:space="preserve">1. Зона кладбищ  (С 1) </w:t>
      </w:r>
    </w:p>
    <w:p w:rsidR="00141ED6" w:rsidRPr="007D32EB" w:rsidRDefault="00141ED6" w:rsidP="00141ED6">
      <w:pPr>
        <w:ind w:firstLine="532"/>
      </w:pPr>
      <w:r w:rsidRPr="007D32EB">
        <w:t>1) основные и условно разрешенные виды использования земельных участков и объектов капитального строительства:</w:t>
      </w:r>
    </w:p>
    <w:p w:rsidR="00CE5D88" w:rsidRPr="00CE5D88" w:rsidRDefault="00CE5D88" w:rsidP="009A38ED">
      <w:pPr>
        <w:suppressAutoHyphens w:val="0"/>
        <w:ind w:right="57"/>
        <w:jc w:val="both"/>
        <w:rPr>
          <w:b/>
          <w:bCs/>
          <w:sz w:val="28"/>
          <w:szCs w:val="28"/>
          <w:lang w:eastAsia="ru-RU"/>
        </w:rPr>
      </w:pPr>
      <w:r w:rsidRPr="00CE5D88">
        <w:rPr>
          <w:b/>
          <w:bCs/>
          <w:iCs/>
          <w:sz w:val="28"/>
          <w:szCs w:val="28"/>
          <w:lang w:eastAsia="ru-RU"/>
        </w:rPr>
        <w:t>Основные виды разрешенного использования:</w:t>
      </w:r>
    </w:p>
    <w:p w:rsidR="00CE5D88" w:rsidRPr="00CE5D88" w:rsidRDefault="00CE5D88" w:rsidP="00CE5D88">
      <w:pPr>
        <w:suppressAutoHyphens w:val="0"/>
        <w:ind w:right="57" w:firstLine="709"/>
        <w:jc w:val="both"/>
        <w:rPr>
          <w:sz w:val="28"/>
          <w:szCs w:val="28"/>
          <w:lang w:eastAsia="ru-RU"/>
        </w:rPr>
      </w:pPr>
      <w:r w:rsidRPr="00CE5D88">
        <w:rPr>
          <w:sz w:val="28"/>
          <w:szCs w:val="28"/>
          <w:lang w:eastAsia="ru-RU"/>
        </w:rPr>
        <w:t>- религиозное использование(3.7);</w:t>
      </w:r>
    </w:p>
    <w:p w:rsidR="00CE5D88" w:rsidRPr="00CE5D88" w:rsidRDefault="00CE5D88" w:rsidP="00CE5D88">
      <w:pPr>
        <w:suppressAutoHyphens w:val="0"/>
        <w:ind w:right="57" w:firstLine="709"/>
        <w:jc w:val="both"/>
        <w:rPr>
          <w:sz w:val="28"/>
          <w:szCs w:val="28"/>
          <w:lang w:eastAsia="ru-RU"/>
        </w:rPr>
      </w:pPr>
      <w:r w:rsidRPr="00CE5D88">
        <w:rPr>
          <w:sz w:val="28"/>
          <w:szCs w:val="28"/>
          <w:lang w:eastAsia="ru-RU"/>
        </w:rPr>
        <w:t>- ритуальная деятельность (12.1);</w:t>
      </w:r>
    </w:p>
    <w:p w:rsidR="00CE5D88" w:rsidRPr="00CE5D88" w:rsidRDefault="00CE5D88" w:rsidP="00CE5D88">
      <w:pPr>
        <w:suppressAutoHyphens w:val="0"/>
        <w:ind w:right="57" w:firstLine="426"/>
        <w:jc w:val="both"/>
        <w:rPr>
          <w:b/>
          <w:sz w:val="28"/>
          <w:szCs w:val="28"/>
          <w:lang w:eastAsia="ru-RU"/>
        </w:rPr>
      </w:pPr>
      <w:r w:rsidRPr="00CE5D88">
        <w:rPr>
          <w:b/>
          <w:sz w:val="28"/>
          <w:szCs w:val="28"/>
          <w:lang w:eastAsia="ru-RU"/>
        </w:rPr>
        <w:lastRenderedPageBreak/>
        <w:t>Вспомогательные виды разрешенного использования:</w:t>
      </w:r>
    </w:p>
    <w:p w:rsidR="00CE5D88" w:rsidRPr="00CE5D88" w:rsidRDefault="00CE5D88" w:rsidP="00CE5D88">
      <w:pPr>
        <w:suppressAutoHyphens w:val="0"/>
        <w:ind w:left="708" w:right="57"/>
        <w:jc w:val="both"/>
        <w:rPr>
          <w:i/>
          <w:sz w:val="28"/>
          <w:szCs w:val="28"/>
          <w:lang w:eastAsia="ru-RU"/>
        </w:rPr>
      </w:pPr>
      <w:r w:rsidRPr="00CE5D88">
        <w:rPr>
          <w:sz w:val="28"/>
          <w:szCs w:val="28"/>
          <w:lang w:eastAsia="ru-RU"/>
        </w:rPr>
        <w:t xml:space="preserve">- коммунальное обслуживание </w:t>
      </w:r>
      <w:r w:rsidRPr="00CE5D88">
        <w:rPr>
          <w:i/>
          <w:sz w:val="28"/>
          <w:szCs w:val="28"/>
          <w:lang w:eastAsia="ru-RU"/>
        </w:rPr>
        <w:t>(при условии соблюдения санитарных  разрывов и норм) (3.1).</w:t>
      </w:r>
    </w:p>
    <w:p w:rsidR="00CE5D88" w:rsidRPr="00CE5D88" w:rsidRDefault="00CE5D88" w:rsidP="00CE5D88">
      <w:pPr>
        <w:suppressAutoHyphens w:val="0"/>
        <w:ind w:right="57" w:firstLine="426"/>
        <w:jc w:val="both"/>
        <w:rPr>
          <w:b/>
          <w:sz w:val="28"/>
          <w:szCs w:val="28"/>
          <w:lang w:eastAsia="ru-RU"/>
        </w:rPr>
      </w:pPr>
      <w:r w:rsidRPr="00CE5D88">
        <w:rPr>
          <w:b/>
          <w:sz w:val="28"/>
          <w:szCs w:val="28"/>
          <w:lang w:eastAsia="ru-RU"/>
        </w:rPr>
        <w:t>Условно разрешенные виды использования:</w:t>
      </w:r>
    </w:p>
    <w:p w:rsidR="00CE5D88" w:rsidRPr="00CE5D88" w:rsidRDefault="00CE5D88" w:rsidP="00CE5D88">
      <w:pPr>
        <w:suppressAutoHyphens w:val="0"/>
        <w:ind w:right="57"/>
        <w:jc w:val="both"/>
        <w:rPr>
          <w:sz w:val="28"/>
          <w:szCs w:val="28"/>
          <w:lang w:eastAsia="ru-RU"/>
        </w:rPr>
      </w:pPr>
      <w:r w:rsidRPr="00CE5D88">
        <w:rPr>
          <w:b/>
          <w:sz w:val="28"/>
          <w:szCs w:val="28"/>
          <w:lang w:eastAsia="ru-RU"/>
        </w:rPr>
        <w:tab/>
      </w:r>
      <w:r w:rsidRPr="00CE5D88">
        <w:rPr>
          <w:sz w:val="28"/>
          <w:szCs w:val="28"/>
          <w:lang w:eastAsia="ru-RU"/>
        </w:rPr>
        <w:t>- обслуживание автотранспорта (4.9)»</w:t>
      </w:r>
    </w:p>
    <w:p w:rsidR="00141ED6" w:rsidRPr="007D32EB" w:rsidRDefault="00141ED6" w:rsidP="00D00777">
      <w:pPr>
        <w:jc w:val="both"/>
      </w:pPr>
      <w:r w:rsidRPr="007D32EB">
        <w:t xml:space="preserve">2) предельные параметры земельных участков и объектов капитального строительства: </w:t>
      </w:r>
    </w:p>
    <w:p w:rsidR="00141ED6" w:rsidRPr="007D32EB" w:rsidRDefault="00141ED6" w:rsidP="00141ED6">
      <w:pPr>
        <w:ind w:firstLine="559"/>
        <w:jc w:val="both"/>
      </w:pPr>
      <w:r w:rsidRPr="007D32EB">
        <w:t xml:space="preserve">а) минимальная площадь земельного участка — </w:t>
      </w:r>
      <w:smartTag w:uri="urn:schemas-microsoft-com:office:smarttags" w:element="metricconverter">
        <w:smartTagPr>
          <w:attr w:name="ProductID" w:val="2000 кв. метров"/>
        </w:smartTagPr>
        <w:r w:rsidRPr="007D32EB">
          <w:t>2000 кв. метров</w:t>
        </w:r>
      </w:smartTag>
      <w:r w:rsidRPr="007D32EB">
        <w:t>;</w:t>
      </w:r>
    </w:p>
    <w:p w:rsidR="00141ED6" w:rsidRPr="007D32EB" w:rsidRDefault="00141ED6" w:rsidP="00141ED6">
      <w:pPr>
        <w:ind w:firstLine="559"/>
        <w:jc w:val="both"/>
      </w:pPr>
      <w:r w:rsidRPr="007D32EB">
        <w:t xml:space="preserve">б) максимальная площадь земельного участка — </w:t>
      </w:r>
      <w:smartTag w:uri="urn:schemas-microsoft-com:office:smarttags" w:element="metricconverter">
        <w:smartTagPr>
          <w:attr w:name="ProductID" w:val="10000 кв. метров"/>
        </w:smartTagPr>
        <w:r w:rsidRPr="007D32EB">
          <w:t>10000 кв. метров</w:t>
        </w:r>
      </w:smartTag>
      <w:r w:rsidRPr="007D32EB">
        <w:t>;</w:t>
      </w:r>
    </w:p>
    <w:p w:rsidR="00141ED6" w:rsidRPr="007D32EB" w:rsidRDefault="00141ED6" w:rsidP="00141ED6">
      <w:pPr>
        <w:ind w:firstLine="559"/>
        <w:jc w:val="both"/>
      </w:pPr>
      <w:r w:rsidRPr="007D32EB">
        <w:t>в) максимальная высота объектов капитального строительства, реконструкции – не ограничена;</w:t>
      </w:r>
    </w:p>
    <w:p w:rsidR="00141ED6" w:rsidRPr="007D32EB" w:rsidRDefault="00141ED6" w:rsidP="00141ED6">
      <w:pPr>
        <w:ind w:firstLine="559"/>
        <w:jc w:val="both"/>
      </w:pPr>
      <w:r w:rsidRPr="007D32EB">
        <w:t xml:space="preserve">г) минимальные отступы стен объектов капитального строительства от границ сопряженных земельных участков – </w:t>
      </w:r>
      <w:smartTag w:uri="urn:schemas-microsoft-com:office:smarttags" w:element="metricconverter">
        <w:smartTagPr>
          <w:attr w:name="ProductID" w:val="3 метра"/>
        </w:smartTagPr>
        <w:r w:rsidRPr="007D32EB">
          <w:t>3 метра</w:t>
        </w:r>
      </w:smartTag>
      <w:r w:rsidRPr="007D32EB">
        <w:t xml:space="preserve">; </w:t>
      </w:r>
    </w:p>
    <w:p w:rsidR="00141ED6" w:rsidRPr="007D32EB" w:rsidRDefault="00141ED6" w:rsidP="00141ED6">
      <w:pPr>
        <w:ind w:firstLine="559"/>
        <w:jc w:val="both"/>
        <w:rPr>
          <w:color w:val="000000"/>
        </w:rPr>
      </w:pPr>
      <w:r w:rsidRPr="007D32EB">
        <w:t xml:space="preserve">д) минимальные размеры озелененной территории земельных участков - в соответствии с частью 4 </w:t>
      </w:r>
      <w:r w:rsidRPr="007D32EB">
        <w:rPr>
          <w:color w:val="000000"/>
        </w:rPr>
        <w:t>статьи 28;</w:t>
      </w:r>
    </w:p>
    <w:p w:rsidR="00141ED6" w:rsidRPr="007D32EB" w:rsidRDefault="00141ED6" w:rsidP="00141ED6">
      <w:pPr>
        <w:ind w:firstLine="559"/>
        <w:jc w:val="both"/>
        <w:rPr>
          <w:color w:val="000000"/>
        </w:rPr>
      </w:pPr>
      <w:r w:rsidRPr="007D32EB">
        <w:t xml:space="preserve">е) минимальное количество </w:t>
      </w:r>
      <w:proofErr w:type="spellStart"/>
      <w:r w:rsidRPr="007D32EB">
        <w:t>машино-мест</w:t>
      </w:r>
      <w:proofErr w:type="spellEnd"/>
      <w:r w:rsidRPr="007D32EB">
        <w:t xml:space="preserve"> для хранения индивидуального автотранспорта на территории земельных участков - в соответствии с частью 8 </w:t>
      </w:r>
      <w:r w:rsidRPr="007D32EB">
        <w:rPr>
          <w:color w:val="000000"/>
        </w:rPr>
        <w:t>статьи 28;</w:t>
      </w:r>
    </w:p>
    <w:p w:rsidR="00141ED6" w:rsidRPr="007D32EB" w:rsidRDefault="00141ED6" w:rsidP="00141ED6">
      <w:pPr>
        <w:ind w:firstLine="559"/>
        <w:jc w:val="both"/>
      </w:pPr>
      <w:r w:rsidRPr="007D32EB">
        <w:t>ж) максимальный процент застройки в границах земельного участка – 2 %.</w:t>
      </w:r>
    </w:p>
    <w:p w:rsidR="00141ED6" w:rsidRPr="007D32EB" w:rsidRDefault="00141ED6" w:rsidP="00141ED6">
      <w:pPr>
        <w:ind w:firstLine="559"/>
        <w:jc w:val="both"/>
      </w:pPr>
    </w:p>
    <w:p w:rsidR="00141ED6" w:rsidRPr="007D32EB" w:rsidRDefault="00141ED6" w:rsidP="00141ED6">
      <w:pPr>
        <w:ind w:firstLine="559"/>
        <w:jc w:val="both"/>
        <w:rPr>
          <w:b/>
        </w:rPr>
      </w:pPr>
      <w:r w:rsidRPr="007D32EB">
        <w:rPr>
          <w:b/>
        </w:rPr>
        <w:t>2. Зона режимных объектов  (С 2)</w:t>
      </w:r>
    </w:p>
    <w:p w:rsidR="00141ED6" w:rsidRPr="007D32EB" w:rsidRDefault="00141ED6" w:rsidP="00141ED6">
      <w:pPr>
        <w:ind w:firstLine="532"/>
      </w:pPr>
      <w:r w:rsidRPr="007D32EB">
        <w:t>1) основные и условно разрешенные виды использования земельных участков и объектов капитального строительства:</w:t>
      </w:r>
    </w:p>
    <w:p w:rsidR="00D00777" w:rsidRPr="00CE5D88" w:rsidRDefault="00D00777" w:rsidP="00D00777">
      <w:pPr>
        <w:suppressAutoHyphens w:val="0"/>
        <w:ind w:right="57" w:firstLine="426"/>
        <w:jc w:val="both"/>
        <w:rPr>
          <w:b/>
          <w:bCs/>
          <w:sz w:val="28"/>
          <w:szCs w:val="28"/>
          <w:lang w:eastAsia="ru-RU"/>
        </w:rPr>
      </w:pPr>
      <w:r w:rsidRPr="00CE5D88">
        <w:rPr>
          <w:b/>
          <w:bCs/>
          <w:iCs/>
          <w:sz w:val="28"/>
          <w:szCs w:val="28"/>
          <w:lang w:eastAsia="ru-RU"/>
        </w:rPr>
        <w:t>Основные виды разрешенного использования:</w:t>
      </w:r>
    </w:p>
    <w:p w:rsidR="00D00777" w:rsidRPr="00CE5D88" w:rsidRDefault="00D00777" w:rsidP="00D00777">
      <w:pPr>
        <w:suppressAutoHyphens w:val="0"/>
        <w:ind w:right="57" w:firstLine="708"/>
        <w:jc w:val="both"/>
        <w:rPr>
          <w:sz w:val="28"/>
          <w:szCs w:val="28"/>
          <w:lang w:eastAsia="ru-RU"/>
        </w:rPr>
      </w:pPr>
      <w:r w:rsidRPr="00CE5D88">
        <w:rPr>
          <w:sz w:val="28"/>
          <w:szCs w:val="28"/>
          <w:lang w:eastAsia="ru-RU"/>
        </w:rPr>
        <w:t>- обеспечение обороны и безопасности (8.0).</w:t>
      </w:r>
    </w:p>
    <w:p w:rsidR="00D00777" w:rsidRPr="00CE5D88" w:rsidRDefault="00D00777" w:rsidP="00D00777">
      <w:pPr>
        <w:suppressAutoHyphens w:val="0"/>
        <w:ind w:right="57" w:firstLine="426"/>
        <w:jc w:val="both"/>
        <w:rPr>
          <w:b/>
          <w:sz w:val="28"/>
          <w:szCs w:val="28"/>
          <w:lang w:eastAsia="ru-RU"/>
        </w:rPr>
      </w:pPr>
      <w:r w:rsidRPr="00CE5D88">
        <w:rPr>
          <w:b/>
          <w:sz w:val="28"/>
          <w:szCs w:val="28"/>
          <w:lang w:eastAsia="ru-RU"/>
        </w:rPr>
        <w:t>Условно разрешенные виды использования:</w:t>
      </w:r>
    </w:p>
    <w:p w:rsidR="00D00777" w:rsidRPr="00CE5D88" w:rsidRDefault="00D00777" w:rsidP="00D00777">
      <w:pPr>
        <w:suppressAutoHyphens w:val="0"/>
        <w:ind w:left="708" w:right="57"/>
        <w:jc w:val="both"/>
        <w:rPr>
          <w:i/>
          <w:sz w:val="28"/>
          <w:szCs w:val="28"/>
          <w:lang w:eastAsia="ru-RU"/>
        </w:rPr>
      </w:pPr>
      <w:r w:rsidRPr="00CE5D88">
        <w:rPr>
          <w:sz w:val="28"/>
          <w:szCs w:val="28"/>
          <w:lang w:eastAsia="ru-RU"/>
        </w:rPr>
        <w:t xml:space="preserve">- коммунальное обслуживание </w:t>
      </w:r>
      <w:r w:rsidRPr="00CE5D88">
        <w:rPr>
          <w:i/>
          <w:sz w:val="28"/>
          <w:szCs w:val="28"/>
          <w:lang w:eastAsia="ru-RU"/>
        </w:rPr>
        <w:t>(при условии соблюдения санитарных  разрывов и норм) (3.1).</w:t>
      </w:r>
    </w:p>
    <w:p w:rsidR="00D00777" w:rsidRPr="00CE5D88" w:rsidRDefault="00D00777" w:rsidP="00D00777">
      <w:pPr>
        <w:suppressAutoHyphens w:val="0"/>
        <w:ind w:right="57" w:firstLine="426"/>
        <w:jc w:val="both"/>
        <w:rPr>
          <w:b/>
          <w:sz w:val="28"/>
          <w:szCs w:val="28"/>
          <w:lang w:eastAsia="ru-RU"/>
        </w:rPr>
      </w:pPr>
      <w:r w:rsidRPr="00CE5D88">
        <w:rPr>
          <w:b/>
          <w:sz w:val="28"/>
          <w:szCs w:val="28"/>
          <w:lang w:eastAsia="ru-RU"/>
        </w:rPr>
        <w:t>Вспомогательные виды разрешенного использования:</w:t>
      </w:r>
    </w:p>
    <w:p w:rsidR="00D00777" w:rsidRPr="00CE5D88" w:rsidRDefault="00D00777" w:rsidP="00D00777">
      <w:pPr>
        <w:suppressAutoHyphens w:val="0"/>
        <w:ind w:left="708" w:right="57"/>
        <w:jc w:val="both"/>
        <w:rPr>
          <w:sz w:val="28"/>
          <w:szCs w:val="28"/>
          <w:lang w:eastAsia="ru-RU"/>
        </w:rPr>
      </w:pPr>
      <w:r w:rsidRPr="00CE5D88">
        <w:rPr>
          <w:sz w:val="28"/>
          <w:szCs w:val="28"/>
          <w:lang w:eastAsia="ru-RU"/>
        </w:rPr>
        <w:t>- трубопроводный транспорт (7.5);</w:t>
      </w:r>
    </w:p>
    <w:p w:rsidR="00141ED6" w:rsidRPr="009A38ED" w:rsidRDefault="009A38ED" w:rsidP="009A38ED">
      <w:pPr>
        <w:suppressAutoHyphens w:val="0"/>
        <w:ind w:left="708" w:right="57"/>
        <w:jc w:val="both"/>
        <w:rPr>
          <w:sz w:val="28"/>
          <w:szCs w:val="28"/>
          <w:lang w:eastAsia="ru-RU"/>
        </w:rPr>
      </w:pPr>
      <w:r>
        <w:rPr>
          <w:sz w:val="28"/>
          <w:szCs w:val="28"/>
          <w:lang w:eastAsia="ru-RU"/>
        </w:rPr>
        <w:t>- связь (6.8).</w:t>
      </w:r>
    </w:p>
    <w:p w:rsidR="009A38ED" w:rsidRPr="00CE5D88" w:rsidRDefault="00141ED6" w:rsidP="009A38ED">
      <w:pPr>
        <w:suppressAutoHyphens w:val="0"/>
        <w:ind w:right="57"/>
        <w:jc w:val="both"/>
        <w:rPr>
          <w:b/>
          <w:sz w:val="28"/>
          <w:szCs w:val="28"/>
          <w:lang w:eastAsia="ru-RU"/>
        </w:rPr>
      </w:pPr>
      <w:r w:rsidRPr="007D32EB">
        <w:t xml:space="preserve">2) </w:t>
      </w:r>
      <w:r w:rsidR="009A38ED" w:rsidRPr="00CE5D88">
        <w:rPr>
          <w:sz w:val="28"/>
          <w:szCs w:val="28"/>
          <w:lang w:eastAsia="ru-RU"/>
        </w:rPr>
        <w:t>- Предельные (минимальные и (или) максимальные) параметры размеры земельных участков не установлены;</w:t>
      </w:r>
    </w:p>
    <w:p w:rsidR="00141ED6" w:rsidRPr="007D32EB" w:rsidRDefault="00141ED6" w:rsidP="009A38ED">
      <w:pPr>
        <w:jc w:val="both"/>
      </w:pPr>
      <w:r w:rsidRPr="007D32EB">
        <w:t>а) максимальная высота объектов капитального строительства, реконструкции – не ограничена;</w:t>
      </w:r>
    </w:p>
    <w:p w:rsidR="00141ED6" w:rsidRPr="007D32EB" w:rsidRDefault="00141ED6" w:rsidP="00141ED6">
      <w:pPr>
        <w:ind w:firstLine="559"/>
        <w:jc w:val="both"/>
      </w:pPr>
      <w:r w:rsidRPr="007D32EB">
        <w:t xml:space="preserve">г) минимальные отступы стен объектов капитального строительства от границ сопряженных земельных участков – </w:t>
      </w:r>
      <w:smartTag w:uri="urn:schemas-microsoft-com:office:smarttags" w:element="metricconverter">
        <w:smartTagPr>
          <w:attr w:name="ProductID" w:val="3 метра"/>
        </w:smartTagPr>
        <w:r w:rsidRPr="007D32EB">
          <w:t>3 метра</w:t>
        </w:r>
      </w:smartTag>
      <w:r w:rsidRPr="007D32EB">
        <w:t xml:space="preserve">; </w:t>
      </w:r>
    </w:p>
    <w:p w:rsidR="00141ED6" w:rsidRPr="007D32EB" w:rsidRDefault="00141ED6" w:rsidP="00141ED6">
      <w:pPr>
        <w:ind w:firstLine="559"/>
        <w:jc w:val="both"/>
        <w:rPr>
          <w:color w:val="000000"/>
        </w:rPr>
      </w:pPr>
      <w:r w:rsidRPr="007D32EB">
        <w:t xml:space="preserve">д) минимальные размеры озелененной территории земельных участков - в соответствии с частью 4 </w:t>
      </w:r>
      <w:r w:rsidRPr="007D32EB">
        <w:rPr>
          <w:color w:val="000000"/>
        </w:rPr>
        <w:t>статьи 28;</w:t>
      </w:r>
    </w:p>
    <w:p w:rsidR="009A38ED" w:rsidRPr="00CE5D88" w:rsidRDefault="009A38ED" w:rsidP="009A38ED">
      <w:pPr>
        <w:suppressAutoHyphens w:val="0"/>
        <w:ind w:right="57" w:firstLine="708"/>
        <w:jc w:val="both"/>
        <w:rPr>
          <w:b/>
          <w:sz w:val="28"/>
          <w:szCs w:val="28"/>
          <w:lang w:eastAsia="ru-RU"/>
        </w:rPr>
      </w:pPr>
      <w:r>
        <w:rPr>
          <w:sz w:val="28"/>
          <w:szCs w:val="28"/>
          <w:lang w:eastAsia="ru-RU"/>
        </w:rPr>
        <w:t>е)</w:t>
      </w:r>
      <w:r w:rsidRPr="00CE5D88">
        <w:rPr>
          <w:sz w:val="28"/>
          <w:szCs w:val="28"/>
          <w:lang w:eastAsia="ru-RU"/>
        </w:rPr>
        <w:t>- процент застройки не установлен.</w:t>
      </w:r>
    </w:p>
    <w:p w:rsidR="00141ED6" w:rsidRPr="007D32EB" w:rsidRDefault="00141ED6" w:rsidP="00141ED6"/>
    <w:p w:rsidR="00141ED6" w:rsidRPr="007D32EB" w:rsidRDefault="00141ED6" w:rsidP="00141ED6">
      <w:pPr>
        <w:keepNext/>
        <w:ind w:firstLine="567"/>
        <w:rPr>
          <w:b/>
        </w:rPr>
      </w:pPr>
      <w:r w:rsidRPr="007D32EB">
        <w:rPr>
          <w:b/>
        </w:rPr>
        <w:t>3. Зона озелененных территорий специального назначения  (С 3)</w:t>
      </w:r>
    </w:p>
    <w:p w:rsidR="00141ED6" w:rsidRPr="007D32EB" w:rsidRDefault="00141ED6" w:rsidP="00141ED6">
      <w:pPr>
        <w:ind w:firstLine="559"/>
        <w:jc w:val="both"/>
      </w:pPr>
      <w:r w:rsidRPr="007D32EB">
        <w:t xml:space="preserve">1) цель выделения зоны – сохранение и развитие зеленых насаждений санитарно-защитных и </w:t>
      </w:r>
      <w:proofErr w:type="spellStart"/>
      <w:r w:rsidRPr="007D32EB">
        <w:t>водоохранных</w:t>
      </w:r>
      <w:proofErr w:type="spellEnd"/>
      <w:r w:rsidRPr="007D32EB">
        <w:t xml:space="preserve"> зон и других зеленых насаждений на земельных участках, расположенных за пределами жилых, общественно-деловых и рекреационных зон;</w:t>
      </w:r>
    </w:p>
    <w:p w:rsidR="00141ED6" w:rsidRPr="007D32EB" w:rsidRDefault="00141ED6" w:rsidP="00141ED6">
      <w:pPr>
        <w:ind w:firstLine="559"/>
        <w:jc w:val="both"/>
      </w:pPr>
      <w:r w:rsidRPr="007D32EB">
        <w:t>2) основные и условно разрешенные виды использования земельных участков и объектов капитального строительства:</w:t>
      </w:r>
    </w:p>
    <w:p w:rsidR="00D00777" w:rsidRPr="00CE5D88" w:rsidRDefault="00D00777" w:rsidP="001D286B">
      <w:pPr>
        <w:suppressAutoHyphens w:val="0"/>
        <w:ind w:right="57" w:firstLine="426"/>
        <w:jc w:val="both"/>
        <w:rPr>
          <w:b/>
          <w:sz w:val="28"/>
          <w:szCs w:val="28"/>
          <w:lang w:eastAsia="ru-RU"/>
        </w:rPr>
      </w:pPr>
      <w:r w:rsidRPr="00CE5D88">
        <w:rPr>
          <w:b/>
          <w:sz w:val="28"/>
          <w:szCs w:val="28"/>
          <w:lang w:eastAsia="ru-RU"/>
        </w:rPr>
        <w:t>«С-3. Зона озелененных терри</w:t>
      </w:r>
      <w:r w:rsidR="001D286B">
        <w:rPr>
          <w:b/>
          <w:sz w:val="28"/>
          <w:szCs w:val="28"/>
          <w:lang w:eastAsia="ru-RU"/>
        </w:rPr>
        <w:t>торий специального назначения</w:t>
      </w:r>
    </w:p>
    <w:p w:rsidR="00D00777" w:rsidRPr="00CE5D88" w:rsidRDefault="00D00777" w:rsidP="00D00777">
      <w:pPr>
        <w:suppressAutoHyphens w:val="0"/>
        <w:ind w:right="57" w:firstLine="993"/>
        <w:jc w:val="both"/>
        <w:rPr>
          <w:b/>
          <w:bCs/>
          <w:sz w:val="28"/>
          <w:szCs w:val="28"/>
          <w:lang w:eastAsia="ru-RU"/>
        </w:rPr>
      </w:pPr>
      <w:r w:rsidRPr="00CE5D88">
        <w:rPr>
          <w:b/>
          <w:bCs/>
          <w:iCs/>
          <w:sz w:val="28"/>
          <w:szCs w:val="28"/>
          <w:lang w:eastAsia="ru-RU"/>
        </w:rPr>
        <w:t>Основные виды разрешенного использования:</w:t>
      </w:r>
    </w:p>
    <w:p w:rsidR="00D00777" w:rsidRPr="00CE5D88" w:rsidRDefault="00D00777" w:rsidP="00D00777">
      <w:pPr>
        <w:suppressAutoHyphens w:val="0"/>
        <w:ind w:right="57" w:firstLine="1276"/>
        <w:jc w:val="both"/>
        <w:rPr>
          <w:sz w:val="28"/>
          <w:szCs w:val="28"/>
          <w:lang w:eastAsia="ru-RU"/>
        </w:rPr>
      </w:pPr>
      <w:r w:rsidRPr="00CE5D88">
        <w:rPr>
          <w:sz w:val="28"/>
          <w:szCs w:val="28"/>
          <w:lang w:eastAsia="ru-RU"/>
        </w:rPr>
        <w:t>- земельные участки (территории) общего пользования (12);</w:t>
      </w:r>
    </w:p>
    <w:p w:rsidR="00D00777" w:rsidRPr="00CE5D88" w:rsidRDefault="00D00777" w:rsidP="00D00777">
      <w:pPr>
        <w:suppressAutoHyphens w:val="0"/>
        <w:ind w:right="57" w:firstLine="1276"/>
        <w:jc w:val="both"/>
        <w:rPr>
          <w:sz w:val="28"/>
          <w:szCs w:val="28"/>
          <w:lang w:eastAsia="ru-RU"/>
        </w:rPr>
      </w:pPr>
      <w:r w:rsidRPr="00CE5D88">
        <w:rPr>
          <w:sz w:val="28"/>
          <w:szCs w:val="28"/>
          <w:lang w:eastAsia="ru-RU"/>
        </w:rPr>
        <w:t xml:space="preserve">- </w:t>
      </w:r>
      <w:proofErr w:type="gramStart"/>
      <w:r w:rsidRPr="00CE5D88">
        <w:rPr>
          <w:sz w:val="28"/>
          <w:szCs w:val="28"/>
          <w:lang w:eastAsia="ru-RU"/>
        </w:rPr>
        <w:t>природно- познавательный</w:t>
      </w:r>
      <w:proofErr w:type="gramEnd"/>
      <w:r w:rsidRPr="00CE5D88">
        <w:rPr>
          <w:sz w:val="28"/>
          <w:szCs w:val="28"/>
          <w:lang w:eastAsia="ru-RU"/>
        </w:rPr>
        <w:t xml:space="preserve"> туризм (5.2);</w:t>
      </w:r>
    </w:p>
    <w:p w:rsidR="00D00777" w:rsidRPr="00CE5D88" w:rsidRDefault="00D00777" w:rsidP="00D00777">
      <w:pPr>
        <w:suppressAutoHyphens w:val="0"/>
        <w:ind w:right="57" w:firstLine="1276"/>
        <w:jc w:val="both"/>
        <w:rPr>
          <w:b/>
          <w:sz w:val="28"/>
          <w:szCs w:val="28"/>
          <w:lang w:eastAsia="ru-RU"/>
        </w:rPr>
      </w:pPr>
      <w:r w:rsidRPr="00CE5D88">
        <w:rPr>
          <w:sz w:val="28"/>
          <w:szCs w:val="28"/>
          <w:lang w:eastAsia="ru-RU"/>
        </w:rPr>
        <w:t>- отдых (рекреация) (5.0)</w:t>
      </w:r>
    </w:p>
    <w:p w:rsidR="00D00777" w:rsidRPr="00CE5D88" w:rsidRDefault="00D00777" w:rsidP="00D00777">
      <w:pPr>
        <w:suppressAutoHyphens w:val="0"/>
        <w:ind w:right="57" w:firstLine="993"/>
        <w:jc w:val="both"/>
        <w:rPr>
          <w:b/>
          <w:sz w:val="28"/>
          <w:szCs w:val="28"/>
          <w:lang w:eastAsia="ru-RU"/>
        </w:rPr>
      </w:pPr>
      <w:r w:rsidRPr="00CE5D88">
        <w:rPr>
          <w:b/>
          <w:sz w:val="28"/>
          <w:szCs w:val="28"/>
          <w:lang w:eastAsia="ru-RU"/>
        </w:rPr>
        <w:t>Условно разрешенные виды использования:</w:t>
      </w:r>
    </w:p>
    <w:p w:rsidR="00D00777" w:rsidRPr="00CE5D88" w:rsidRDefault="00D00777" w:rsidP="00D00777">
      <w:pPr>
        <w:tabs>
          <w:tab w:val="left" w:pos="1276"/>
        </w:tabs>
        <w:suppressAutoHyphens w:val="0"/>
        <w:ind w:right="57"/>
        <w:jc w:val="both"/>
        <w:rPr>
          <w:sz w:val="28"/>
          <w:szCs w:val="28"/>
          <w:lang w:eastAsia="ru-RU"/>
        </w:rPr>
      </w:pPr>
      <w:r w:rsidRPr="00CE5D88">
        <w:rPr>
          <w:b/>
          <w:sz w:val="28"/>
          <w:szCs w:val="28"/>
          <w:lang w:eastAsia="ru-RU"/>
        </w:rPr>
        <w:lastRenderedPageBreak/>
        <w:tab/>
      </w:r>
      <w:r w:rsidRPr="00CE5D88">
        <w:rPr>
          <w:sz w:val="28"/>
          <w:szCs w:val="28"/>
          <w:lang w:eastAsia="ru-RU"/>
        </w:rPr>
        <w:t>- обеспечение внутреннего правопорядка</w:t>
      </w:r>
    </w:p>
    <w:p w:rsidR="00D00777" w:rsidRPr="00CE5D88" w:rsidRDefault="00D00777" w:rsidP="00D00777">
      <w:pPr>
        <w:tabs>
          <w:tab w:val="left" w:pos="993"/>
        </w:tabs>
        <w:suppressAutoHyphens w:val="0"/>
        <w:rPr>
          <w:b/>
          <w:sz w:val="28"/>
          <w:szCs w:val="28"/>
          <w:lang w:eastAsia="ru-RU"/>
        </w:rPr>
      </w:pPr>
      <w:r w:rsidRPr="00CE5D88">
        <w:rPr>
          <w:sz w:val="28"/>
          <w:szCs w:val="28"/>
          <w:lang w:eastAsia="ru-RU"/>
        </w:rPr>
        <w:tab/>
      </w:r>
      <w:r w:rsidRPr="00CE5D88">
        <w:rPr>
          <w:b/>
          <w:sz w:val="28"/>
          <w:szCs w:val="28"/>
          <w:lang w:eastAsia="ru-RU"/>
        </w:rPr>
        <w:t>Вспомогательные виды разрешенного использования:</w:t>
      </w:r>
    </w:p>
    <w:p w:rsidR="00D00777" w:rsidRPr="00CE5D88" w:rsidRDefault="00D00777" w:rsidP="00D00777">
      <w:pPr>
        <w:tabs>
          <w:tab w:val="left" w:pos="1276"/>
        </w:tabs>
        <w:suppressAutoHyphens w:val="0"/>
        <w:ind w:left="1276"/>
        <w:jc w:val="both"/>
        <w:rPr>
          <w:sz w:val="28"/>
          <w:szCs w:val="28"/>
          <w:lang w:eastAsia="ru-RU"/>
        </w:rPr>
      </w:pPr>
      <w:r w:rsidRPr="00CE5D88">
        <w:rPr>
          <w:sz w:val="28"/>
          <w:szCs w:val="28"/>
          <w:lang w:eastAsia="ru-RU"/>
        </w:rPr>
        <w:t>- коммунальное обслуживание (при условии соблюдения санитарных разрывов и норм) (3.1);</w:t>
      </w:r>
    </w:p>
    <w:p w:rsidR="00D00777" w:rsidRPr="00CE5D88" w:rsidRDefault="00D00777" w:rsidP="00D00777">
      <w:pPr>
        <w:suppressAutoHyphens w:val="0"/>
        <w:ind w:left="567" w:right="57" w:firstLine="709"/>
        <w:jc w:val="both"/>
        <w:rPr>
          <w:sz w:val="28"/>
          <w:szCs w:val="28"/>
          <w:lang w:eastAsia="ru-RU"/>
        </w:rPr>
      </w:pPr>
      <w:r w:rsidRPr="00CE5D88">
        <w:rPr>
          <w:sz w:val="28"/>
          <w:szCs w:val="28"/>
          <w:lang w:eastAsia="ru-RU"/>
        </w:rPr>
        <w:t>- религиозное использование(3.7).».</w:t>
      </w:r>
    </w:p>
    <w:p w:rsidR="00141ED6" w:rsidRPr="007D32EB" w:rsidRDefault="00141ED6" w:rsidP="00D00777">
      <w:pPr>
        <w:spacing w:before="120"/>
        <w:jc w:val="both"/>
      </w:pPr>
      <w:r w:rsidRPr="007D32EB">
        <w:t>3) предельные параметры земельных участков и объектов капитального строительства:</w:t>
      </w:r>
    </w:p>
    <w:p w:rsidR="00141ED6" w:rsidRPr="007D32EB" w:rsidRDefault="00141ED6" w:rsidP="00141ED6">
      <w:pPr>
        <w:spacing w:before="120"/>
        <w:ind w:firstLine="567"/>
        <w:jc w:val="both"/>
      </w:pPr>
      <w:r w:rsidRPr="007D32EB">
        <w:t>а) максимальная высота объектов капитального строительства, реконструкции – не ограничена;</w:t>
      </w:r>
    </w:p>
    <w:p w:rsidR="00141ED6" w:rsidRPr="007D32EB" w:rsidRDefault="00141ED6" w:rsidP="00141ED6">
      <w:pPr>
        <w:pStyle w:val="WW-"/>
        <w:spacing w:before="119" w:after="0"/>
        <w:ind w:firstLine="555"/>
        <w:rPr>
          <w:szCs w:val="24"/>
        </w:rPr>
      </w:pPr>
      <w:r w:rsidRPr="007D32EB">
        <w:rPr>
          <w:szCs w:val="24"/>
        </w:rPr>
        <w:t xml:space="preserve">б) минимальные отступы стен объектов капитального строительства от границ сопряженных земельных участков – </w:t>
      </w:r>
      <w:smartTag w:uri="urn:schemas-microsoft-com:office:smarttags" w:element="metricconverter">
        <w:smartTagPr>
          <w:attr w:name="ProductID" w:val="3 метра"/>
        </w:smartTagPr>
        <w:r w:rsidRPr="007D32EB">
          <w:rPr>
            <w:szCs w:val="24"/>
          </w:rPr>
          <w:t>3 метра</w:t>
        </w:r>
      </w:smartTag>
      <w:r w:rsidRPr="007D32EB">
        <w:rPr>
          <w:szCs w:val="24"/>
        </w:rPr>
        <w:t>;</w:t>
      </w:r>
    </w:p>
    <w:p w:rsidR="00141ED6" w:rsidRPr="007D32EB" w:rsidRDefault="00141ED6" w:rsidP="00141ED6">
      <w:pPr>
        <w:tabs>
          <w:tab w:val="left" w:pos="1950"/>
        </w:tabs>
        <w:spacing w:before="120"/>
        <w:ind w:firstLine="555"/>
        <w:jc w:val="both"/>
      </w:pPr>
      <w:r w:rsidRPr="007D32EB">
        <w:t>в) минимальные размеры озелененной территории земельных участков в соответствии с частью 4 статьи 28;</w:t>
      </w:r>
    </w:p>
    <w:p w:rsidR="00141ED6" w:rsidRPr="007D32EB" w:rsidRDefault="00141ED6" w:rsidP="00141ED6">
      <w:pPr>
        <w:tabs>
          <w:tab w:val="left" w:pos="1950"/>
        </w:tabs>
        <w:spacing w:before="120"/>
        <w:ind w:firstLine="555"/>
        <w:jc w:val="both"/>
      </w:pPr>
      <w:r w:rsidRPr="007D32EB">
        <w:t xml:space="preserve">г) минимальное количество </w:t>
      </w:r>
      <w:proofErr w:type="spellStart"/>
      <w:r w:rsidRPr="007D32EB">
        <w:t>машино-мест</w:t>
      </w:r>
      <w:proofErr w:type="spellEnd"/>
      <w:r w:rsidRPr="007D32EB">
        <w:t xml:space="preserve"> для хранения индивидуального автотранспорта на территории земельных участков - в соответствии с частью 8 статьи 28.</w:t>
      </w:r>
    </w:p>
    <w:p w:rsidR="001D286B" w:rsidRPr="00CE5D88" w:rsidRDefault="001D286B" w:rsidP="001D286B">
      <w:pPr>
        <w:tabs>
          <w:tab w:val="left" w:pos="426"/>
          <w:tab w:val="left" w:pos="993"/>
          <w:tab w:val="left" w:pos="1276"/>
        </w:tabs>
        <w:suppressAutoHyphens w:val="0"/>
        <w:ind w:right="57"/>
        <w:jc w:val="both"/>
        <w:rPr>
          <w:sz w:val="28"/>
          <w:szCs w:val="28"/>
          <w:lang w:eastAsia="ru-RU"/>
        </w:rPr>
      </w:pPr>
      <w:r>
        <w:rPr>
          <w:sz w:val="28"/>
          <w:szCs w:val="28"/>
          <w:lang w:eastAsia="ru-RU"/>
        </w:rPr>
        <w:tab/>
        <w:t>д)</w:t>
      </w:r>
      <w:r w:rsidRPr="00CE5D88">
        <w:rPr>
          <w:sz w:val="28"/>
          <w:szCs w:val="28"/>
          <w:lang w:eastAsia="ru-RU"/>
        </w:rPr>
        <w:t xml:space="preserve"> Предельные (минимальные и (или) максимальные) параметры размеры земельных участков не установлены;</w:t>
      </w:r>
    </w:p>
    <w:p w:rsidR="001D286B" w:rsidRPr="00CE5D88" w:rsidRDefault="001D286B" w:rsidP="001D286B">
      <w:pPr>
        <w:suppressAutoHyphens w:val="0"/>
        <w:ind w:right="57" w:firstLine="540"/>
        <w:jc w:val="both"/>
        <w:rPr>
          <w:b/>
          <w:sz w:val="28"/>
          <w:szCs w:val="28"/>
          <w:lang w:eastAsia="ru-RU"/>
        </w:rPr>
      </w:pPr>
      <w:bookmarkStart w:id="0" w:name="_GoBack"/>
      <w:bookmarkEnd w:id="0"/>
      <w:r>
        <w:rPr>
          <w:sz w:val="28"/>
          <w:szCs w:val="28"/>
          <w:lang w:eastAsia="ru-RU"/>
        </w:rPr>
        <w:t>е)</w:t>
      </w:r>
      <w:r w:rsidRPr="00CE5D88">
        <w:rPr>
          <w:sz w:val="28"/>
          <w:szCs w:val="28"/>
          <w:lang w:eastAsia="ru-RU"/>
        </w:rPr>
        <w:t xml:space="preserve"> процент застройки не установлен.</w:t>
      </w:r>
    </w:p>
    <w:p w:rsidR="00141ED6" w:rsidRPr="007D32EB" w:rsidRDefault="00141ED6" w:rsidP="00141ED6">
      <w:pPr>
        <w:pStyle w:val="ConsPlusNormal"/>
        <w:widowControl/>
        <w:ind w:firstLine="540"/>
        <w:jc w:val="both"/>
        <w:rPr>
          <w:rFonts w:ascii="Times New Roman" w:hAnsi="Times New Roman" w:cs="Times New Roman"/>
          <w:sz w:val="24"/>
          <w:szCs w:val="24"/>
        </w:rPr>
      </w:pPr>
    </w:p>
    <w:p w:rsidR="00141ED6" w:rsidRPr="007D32EB" w:rsidRDefault="00141ED6" w:rsidP="00141ED6">
      <w:pPr>
        <w:pStyle w:val="3-016"/>
        <w:jc w:val="center"/>
        <w:rPr>
          <w:sz w:val="24"/>
        </w:rPr>
      </w:pPr>
      <w:r w:rsidRPr="007D32EB">
        <w:rPr>
          <w:sz w:val="24"/>
        </w:rPr>
        <w:t>Глава 8. Градостроительные регламенты в части ограничений использования земельных участков и объектов капитального строительства</w:t>
      </w:r>
    </w:p>
    <w:p w:rsidR="00141ED6" w:rsidRPr="007D32EB" w:rsidRDefault="00141ED6" w:rsidP="00141ED6">
      <w:pPr>
        <w:pStyle w:val="3-016"/>
        <w:jc w:val="center"/>
        <w:rPr>
          <w:sz w:val="24"/>
        </w:rPr>
      </w:pPr>
    </w:p>
    <w:p w:rsidR="00141ED6" w:rsidRPr="007D32EB" w:rsidRDefault="00141ED6" w:rsidP="00141ED6">
      <w:pPr>
        <w:pStyle w:val="ConsPlusNormal"/>
        <w:widowControl/>
        <w:ind w:firstLine="540"/>
        <w:jc w:val="both"/>
        <w:rPr>
          <w:rFonts w:ascii="Times New Roman" w:hAnsi="Times New Roman" w:cs="Times New Roman"/>
          <w:b/>
          <w:bCs/>
          <w:i/>
          <w:iCs/>
          <w:sz w:val="24"/>
          <w:szCs w:val="24"/>
        </w:rPr>
      </w:pPr>
      <w:r w:rsidRPr="007D32EB">
        <w:rPr>
          <w:rFonts w:ascii="Times New Roman" w:hAnsi="Times New Roman" w:cs="Times New Roman"/>
          <w:b/>
          <w:bCs/>
          <w:i/>
          <w:iCs/>
          <w:sz w:val="24"/>
          <w:szCs w:val="24"/>
        </w:rPr>
        <w:t>Статья 37. Зоны</w:t>
      </w:r>
      <w:r w:rsidRPr="007D32EB">
        <w:rPr>
          <w:rFonts w:ascii="Times New Roman" w:hAnsi="Times New Roman" w:cs="Times New Roman"/>
          <w:b/>
          <w:i/>
          <w:iCs/>
          <w:sz w:val="24"/>
          <w:szCs w:val="24"/>
        </w:rPr>
        <w:t>с особыми условиями использования территорий</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Ограничения использования земельных участков и объектов капитального строительства, устанавливаемые на территории населенного пункта  сельского поселения в соответствии с законодательством Российской Федерации, отображены на карте градостроительного зонирования (карте границ зон с особыми условиями использования территорий).</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Виды, состав и коды зон с особыми условиями использования территорий приведены в таблице 4.</w:t>
      </w:r>
    </w:p>
    <w:p w:rsidR="00141ED6" w:rsidRPr="007D32EB" w:rsidRDefault="00141ED6" w:rsidP="00141ED6">
      <w:pPr>
        <w:pStyle w:val="ConsPlusNormal"/>
        <w:widowControl/>
        <w:ind w:firstLine="540"/>
        <w:jc w:val="right"/>
        <w:rPr>
          <w:rFonts w:ascii="Times New Roman" w:hAnsi="Times New Roman" w:cs="Times New Roman"/>
          <w:sz w:val="24"/>
          <w:szCs w:val="24"/>
        </w:rPr>
      </w:pPr>
      <w:r w:rsidRPr="007D32EB">
        <w:rPr>
          <w:rFonts w:ascii="Times New Roman" w:hAnsi="Times New Roman" w:cs="Times New Roman"/>
          <w:sz w:val="24"/>
          <w:szCs w:val="24"/>
        </w:rPr>
        <w:t>Таблица 4</w:t>
      </w:r>
    </w:p>
    <w:tbl>
      <w:tblPr>
        <w:tblW w:w="0" w:type="auto"/>
        <w:tblInd w:w="55" w:type="dxa"/>
        <w:tblLayout w:type="fixed"/>
        <w:tblCellMar>
          <w:top w:w="55" w:type="dxa"/>
          <w:left w:w="55" w:type="dxa"/>
          <w:bottom w:w="55" w:type="dxa"/>
          <w:right w:w="55" w:type="dxa"/>
        </w:tblCellMar>
        <w:tblLook w:val="0000"/>
      </w:tblPr>
      <w:tblGrid>
        <w:gridCol w:w="1980"/>
        <w:gridCol w:w="7363"/>
      </w:tblGrid>
      <w:tr w:rsidR="00141ED6" w:rsidRPr="007D32EB" w:rsidTr="007D32EB">
        <w:trPr>
          <w:trHeight w:val="276"/>
        </w:trPr>
        <w:tc>
          <w:tcPr>
            <w:tcW w:w="1980" w:type="dxa"/>
            <w:vMerge w:val="restart"/>
            <w:tcBorders>
              <w:top w:val="single" w:sz="1" w:space="0" w:color="000000"/>
              <w:left w:val="single" w:sz="1" w:space="0" w:color="000000"/>
              <w:bottom w:val="single" w:sz="1" w:space="0" w:color="000000"/>
            </w:tcBorders>
          </w:tcPr>
          <w:p w:rsidR="00141ED6" w:rsidRPr="007D32EB" w:rsidRDefault="00141ED6" w:rsidP="007D32EB">
            <w:pPr>
              <w:pStyle w:val="ac"/>
              <w:snapToGrid w:val="0"/>
              <w:jc w:val="center"/>
            </w:pPr>
            <w:r w:rsidRPr="007D32EB">
              <w:t>Код зоны с особыми условиями использования территории</w:t>
            </w:r>
          </w:p>
        </w:tc>
        <w:tc>
          <w:tcPr>
            <w:tcW w:w="7363" w:type="dxa"/>
            <w:vMerge w:val="restart"/>
            <w:tcBorders>
              <w:top w:val="single" w:sz="1" w:space="0" w:color="000000"/>
              <w:left w:val="single" w:sz="1" w:space="0" w:color="000000"/>
              <w:bottom w:val="single" w:sz="1" w:space="0" w:color="000000"/>
              <w:right w:val="single" w:sz="1" w:space="0" w:color="000000"/>
            </w:tcBorders>
          </w:tcPr>
          <w:p w:rsidR="00141ED6" w:rsidRPr="007D32EB" w:rsidRDefault="00141ED6" w:rsidP="007D32EB">
            <w:pPr>
              <w:pStyle w:val="ac"/>
              <w:snapToGrid w:val="0"/>
              <w:ind w:left="560" w:right="5"/>
            </w:pPr>
          </w:p>
          <w:p w:rsidR="00141ED6" w:rsidRPr="007D32EB" w:rsidRDefault="00141ED6" w:rsidP="007D32EB">
            <w:pPr>
              <w:pStyle w:val="ac"/>
              <w:snapToGrid w:val="0"/>
              <w:ind w:left="560" w:right="5"/>
            </w:pPr>
          </w:p>
          <w:p w:rsidR="00141ED6" w:rsidRPr="007D32EB" w:rsidRDefault="00141ED6" w:rsidP="007D32EB">
            <w:pPr>
              <w:pStyle w:val="ac"/>
              <w:snapToGrid w:val="0"/>
              <w:ind w:left="560" w:right="5"/>
            </w:pPr>
            <w:r w:rsidRPr="007D32EB">
              <w:t xml:space="preserve">Виды  и состав зон с особыми условиями использования </w:t>
            </w:r>
            <w:proofErr w:type="spellStart"/>
            <w:r w:rsidRPr="007D32EB">
              <w:t>территориий</w:t>
            </w:r>
            <w:proofErr w:type="spellEnd"/>
          </w:p>
        </w:tc>
      </w:tr>
      <w:tr w:rsidR="00141ED6" w:rsidRPr="007D32EB" w:rsidTr="007D32EB">
        <w:trPr>
          <w:trHeight w:val="276"/>
        </w:trPr>
        <w:tc>
          <w:tcPr>
            <w:tcW w:w="1980" w:type="dxa"/>
            <w:vMerge w:val="restart"/>
            <w:tcBorders>
              <w:left w:val="single" w:sz="1" w:space="0" w:color="000000"/>
              <w:bottom w:val="single" w:sz="1" w:space="0" w:color="000000"/>
            </w:tcBorders>
          </w:tcPr>
          <w:p w:rsidR="00141ED6" w:rsidRPr="007D32EB" w:rsidRDefault="00141ED6" w:rsidP="007D32EB">
            <w:pPr>
              <w:pStyle w:val="ac"/>
              <w:snapToGrid w:val="0"/>
              <w:jc w:val="center"/>
            </w:pPr>
            <w:r w:rsidRPr="007D32EB">
              <w:t>Н 1</w:t>
            </w:r>
          </w:p>
        </w:tc>
        <w:tc>
          <w:tcPr>
            <w:tcW w:w="7363" w:type="dxa"/>
            <w:vMerge w:val="restart"/>
            <w:tcBorders>
              <w:left w:val="single" w:sz="1" w:space="0" w:color="000000"/>
              <w:bottom w:val="single" w:sz="1" w:space="0" w:color="000000"/>
              <w:right w:val="single" w:sz="1" w:space="0" w:color="000000"/>
            </w:tcBorders>
          </w:tcPr>
          <w:p w:rsidR="00141ED6" w:rsidRPr="007D32EB" w:rsidRDefault="00141ED6" w:rsidP="007D32EB">
            <w:pPr>
              <w:pStyle w:val="ac"/>
              <w:snapToGrid w:val="0"/>
              <w:ind w:right="5"/>
            </w:pPr>
            <w:r w:rsidRPr="007D32EB">
              <w:t>Санитарно-защитная зона</w:t>
            </w:r>
          </w:p>
        </w:tc>
      </w:tr>
      <w:tr w:rsidR="00141ED6" w:rsidRPr="007D32EB" w:rsidTr="007D32EB">
        <w:trPr>
          <w:trHeight w:val="276"/>
        </w:trPr>
        <w:tc>
          <w:tcPr>
            <w:tcW w:w="1980" w:type="dxa"/>
            <w:vMerge w:val="restart"/>
            <w:tcBorders>
              <w:left w:val="single" w:sz="1" w:space="0" w:color="000000"/>
              <w:bottom w:val="single" w:sz="1" w:space="0" w:color="000000"/>
            </w:tcBorders>
          </w:tcPr>
          <w:p w:rsidR="00141ED6" w:rsidRPr="007D32EB" w:rsidRDefault="00141ED6" w:rsidP="007D32EB">
            <w:pPr>
              <w:snapToGrid w:val="0"/>
              <w:ind w:right="105"/>
              <w:jc w:val="center"/>
              <w:rPr>
                <w:color w:val="000000"/>
              </w:rPr>
            </w:pPr>
          </w:p>
        </w:tc>
        <w:tc>
          <w:tcPr>
            <w:tcW w:w="7363" w:type="dxa"/>
            <w:vMerge w:val="restart"/>
            <w:tcBorders>
              <w:left w:val="single" w:sz="1" w:space="0" w:color="000000"/>
              <w:bottom w:val="single" w:sz="1" w:space="0" w:color="000000"/>
              <w:right w:val="single" w:sz="1" w:space="0" w:color="000000"/>
            </w:tcBorders>
          </w:tcPr>
          <w:p w:rsidR="00141ED6" w:rsidRPr="007D32EB" w:rsidRDefault="00141ED6" w:rsidP="007D32EB">
            <w:r w:rsidRPr="007D32EB">
              <w:t>Зоны охраны объектов культурного наследия (памятников истории и культуры) (</w:t>
            </w:r>
            <w:r w:rsidRPr="007D32EB">
              <w:rPr>
                <w:color w:val="000000"/>
              </w:rPr>
              <w:t>Н 2)</w:t>
            </w:r>
          </w:p>
        </w:tc>
      </w:tr>
      <w:tr w:rsidR="00141ED6" w:rsidRPr="007D32EB" w:rsidTr="007D32EB">
        <w:trPr>
          <w:trHeight w:val="350"/>
        </w:trPr>
        <w:tc>
          <w:tcPr>
            <w:tcW w:w="1980" w:type="dxa"/>
            <w:vMerge w:val="restart"/>
            <w:tcBorders>
              <w:left w:val="single" w:sz="1" w:space="0" w:color="000000"/>
              <w:bottom w:val="single" w:sz="1" w:space="0" w:color="000000"/>
            </w:tcBorders>
          </w:tcPr>
          <w:p w:rsidR="00141ED6" w:rsidRPr="007D32EB" w:rsidRDefault="00141ED6" w:rsidP="007D32EB">
            <w:pPr>
              <w:tabs>
                <w:tab w:val="left" w:pos="5400"/>
                <w:tab w:val="left" w:pos="6840"/>
              </w:tabs>
              <w:snapToGrid w:val="0"/>
              <w:spacing w:before="120"/>
              <w:ind w:left="360" w:hanging="360"/>
              <w:jc w:val="center"/>
              <w:rPr>
                <w:color w:val="000000"/>
              </w:rPr>
            </w:pPr>
            <w:r w:rsidRPr="007D32EB">
              <w:rPr>
                <w:color w:val="000000"/>
              </w:rPr>
              <w:t>Н 2-1</w:t>
            </w:r>
          </w:p>
        </w:tc>
        <w:tc>
          <w:tcPr>
            <w:tcW w:w="7363" w:type="dxa"/>
            <w:vMerge w:val="restart"/>
            <w:tcBorders>
              <w:left w:val="single" w:sz="1" w:space="0" w:color="000000"/>
              <w:bottom w:val="single" w:sz="1" w:space="0" w:color="000000"/>
              <w:right w:val="single" w:sz="1" w:space="0" w:color="000000"/>
            </w:tcBorders>
          </w:tcPr>
          <w:p w:rsidR="00141ED6" w:rsidRPr="007D32EB" w:rsidRDefault="00141ED6" w:rsidP="007D32EB">
            <w:pPr>
              <w:snapToGrid w:val="0"/>
              <w:ind w:left="10"/>
              <w:rPr>
                <w:color w:val="000000"/>
              </w:rPr>
            </w:pPr>
            <w:r w:rsidRPr="007D32EB">
              <w:rPr>
                <w:color w:val="000000"/>
              </w:rPr>
              <w:t>Охранная зона объекта культурного наследия</w:t>
            </w:r>
          </w:p>
        </w:tc>
      </w:tr>
      <w:tr w:rsidR="00141ED6" w:rsidRPr="007D32EB" w:rsidTr="007D32EB">
        <w:trPr>
          <w:trHeight w:val="276"/>
        </w:trPr>
        <w:tc>
          <w:tcPr>
            <w:tcW w:w="1980" w:type="dxa"/>
            <w:vMerge w:val="restart"/>
            <w:tcBorders>
              <w:left w:val="single" w:sz="1" w:space="0" w:color="000000"/>
              <w:bottom w:val="single" w:sz="1" w:space="0" w:color="000000"/>
            </w:tcBorders>
          </w:tcPr>
          <w:p w:rsidR="00141ED6" w:rsidRPr="007D32EB" w:rsidRDefault="00141ED6" w:rsidP="007D32EB">
            <w:pPr>
              <w:snapToGrid w:val="0"/>
              <w:ind w:left="10"/>
              <w:jc w:val="center"/>
              <w:rPr>
                <w:color w:val="000000"/>
              </w:rPr>
            </w:pPr>
            <w:r w:rsidRPr="007D32EB">
              <w:rPr>
                <w:color w:val="000000"/>
              </w:rPr>
              <w:t>Н 2-2</w:t>
            </w:r>
          </w:p>
        </w:tc>
        <w:tc>
          <w:tcPr>
            <w:tcW w:w="7363" w:type="dxa"/>
            <w:vMerge w:val="restart"/>
            <w:tcBorders>
              <w:left w:val="single" w:sz="1" w:space="0" w:color="000000"/>
              <w:bottom w:val="single" w:sz="1" w:space="0" w:color="000000"/>
              <w:right w:val="single" w:sz="1" w:space="0" w:color="000000"/>
            </w:tcBorders>
          </w:tcPr>
          <w:p w:rsidR="00141ED6" w:rsidRPr="007D32EB" w:rsidRDefault="00141ED6" w:rsidP="007D32EB">
            <w:pPr>
              <w:snapToGrid w:val="0"/>
              <w:ind w:left="10" w:hanging="10"/>
              <w:rPr>
                <w:color w:val="000000"/>
              </w:rPr>
            </w:pPr>
            <w:r w:rsidRPr="007D32EB">
              <w:rPr>
                <w:color w:val="000000"/>
              </w:rPr>
              <w:t>Зона регулирования застройки и хозяйственной деятельности</w:t>
            </w:r>
          </w:p>
        </w:tc>
      </w:tr>
      <w:tr w:rsidR="00141ED6" w:rsidRPr="007D32EB" w:rsidTr="007D32EB">
        <w:trPr>
          <w:trHeight w:val="276"/>
        </w:trPr>
        <w:tc>
          <w:tcPr>
            <w:tcW w:w="1980" w:type="dxa"/>
            <w:vMerge w:val="restart"/>
            <w:tcBorders>
              <w:left w:val="single" w:sz="1" w:space="0" w:color="000000"/>
              <w:bottom w:val="single" w:sz="1" w:space="0" w:color="000000"/>
            </w:tcBorders>
          </w:tcPr>
          <w:p w:rsidR="00141ED6" w:rsidRPr="007D32EB" w:rsidRDefault="00141ED6" w:rsidP="007D32EB">
            <w:pPr>
              <w:snapToGrid w:val="0"/>
              <w:ind w:left="10"/>
              <w:jc w:val="center"/>
              <w:rPr>
                <w:color w:val="000000"/>
              </w:rPr>
            </w:pPr>
            <w:r w:rsidRPr="007D32EB">
              <w:rPr>
                <w:color w:val="000000"/>
              </w:rPr>
              <w:t>Н 2-3</w:t>
            </w:r>
          </w:p>
        </w:tc>
        <w:tc>
          <w:tcPr>
            <w:tcW w:w="7363" w:type="dxa"/>
            <w:vMerge w:val="restart"/>
            <w:tcBorders>
              <w:left w:val="single" w:sz="1" w:space="0" w:color="000000"/>
              <w:bottom w:val="single" w:sz="1" w:space="0" w:color="000000"/>
              <w:right w:val="single" w:sz="1" w:space="0" w:color="000000"/>
            </w:tcBorders>
          </w:tcPr>
          <w:p w:rsidR="00141ED6" w:rsidRPr="007D32EB" w:rsidRDefault="00141ED6" w:rsidP="007D32EB">
            <w:pPr>
              <w:snapToGrid w:val="0"/>
              <w:ind w:left="10"/>
              <w:rPr>
                <w:color w:val="000000"/>
              </w:rPr>
            </w:pPr>
            <w:r w:rsidRPr="007D32EB">
              <w:rPr>
                <w:color w:val="000000"/>
              </w:rPr>
              <w:t>Зона охраняемого природного ландшафта</w:t>
            </w:r>
          </w:p>
        </w:tc>
      </w:tr>
      <w:tr w:rsidR="00141ED6" w:rsidRPr="007D32EB" w:rsidTr="007D32EB">
        <w:trPr>
          <w:trHeight w:val="276"/>
        </w:trPr>
        <w:tc>
          <w:tcPr>
            <w:tcW w:w="1980" w:type="dxa"/>
            <w:vMerge w:val="restart"/>
            <w:tcBorders>
              <w:left w:val="single" w:sz="1" w:space="0" w:color="000000"/>
              <w:bottom w:val="single" w:sz="1" w:space="0" w:color="000000"/>
            </w:tcBorders>
          </w:tcPr>
          <w:p w:rsidR="00141ED6" w:rsidRPr="007D32EB" w:rsidRDefault="00141ED6" w:rsidP="007D32EB">
            <w:pPr>
              <w:pStyle w:val="ac"/>
              <w:snapToGrid w:val="0"/>
              <w:jc w:val="center"/>
            </w:pPr>
            <w:r w:rsidRPr="007D32EB">
              <w:t>Н 3</w:t>
            </w:r>
          </w:p>
        </w:tc>
        <w:tc>
          <w:tcPr>
            <w:tcW w:w="7363" w:type="dxa"/>
            <w:vMerge w:val="restart"/>
            <w:tcBorders>
              <w:left w:val="single" w:sz="1" w:space="0" w:color="000000"/>
              <w:bottom w:val="single" w:sz="1" w:space="0" w:color="000000"/>
              <w:right w:val="single" w:sz="1" w:space="0" w:color="000000"/>
            </w:tcBorders>
          </w:tcPr>
          <w:p w:rsidR="00141ED6" w:rsidRPr="007D32EB" w:rsidRDefault="00141ED6" w:rsidP="007D32EB">
            <w:pPr>
              <w:keepNext/>
              <w:snapToGrid w:val="0"/>
            </w:pPr>
            <w:proofErr w:type="spellStart"/>
            <w:r w:rsidRPr="007D32EB">
              <w:t>Водоохранная</w:t>
            </w:r>
            <w:proofErr w:type="spellEnd"/>
            <w:r w:rsidRPr="007D32EB">
              <w:t xml:space="preserve">  зона водного объекта</w:t>
            </w:r>
          </w:p>
        </w:tc>
      </w:tr>
      <w:tr w:rsidR="00141ED6" w:rsidRPr="007D32EB" w:rsidTr="007D32EB">
        <w:trPr>
          <w:trHeight w:val="276"/>
        </w:trPr>
        <w:tc>
          <w:tcPr>
            <w:tcW w:w="1980" w:type="dxa"/>
            <w:vMerge w:val="restart"/>
            <w:tcBorders>
              <w:left w:val="single" w:sz="1" w:space="0" w:color="000000"/>
              <w:bottom w:val="single" w:sz="1" w:space="0" w:color="000000"/>
            </w:tcBorders>
          </w:tcPr>
          <w:p w:rsidR="00141ED6" w:rsidRPr="007D32EB" w:rsidRDefault="00141ED6" w:rsidP="007D32EB">
            <w:pPr>
              <w:keepNext/>
              <w:snapToGrid w:val="0"/>
              <w:jc w:val="center"/>
            </w:pPr>
            <w:r w:rsidRPr="007D32EB">
              <w:lastRenderedPageBreak/>
              <w:t>Н 4</w:t>
            </w:r>
          </w:p>
        </w:tc>
        <w:tc>
          <w:tcPr>
            <w:tcW w:w="7363" w:type="dxa"/>
            <w:vMerge w:val="restart"/>
            <w:tcBorders>
              <w:left w:val="single" w:sz="1" w:space="0" w:color="000000"/>
              <w:bottom w:val="single" w:sz="1" w:space="0" w:color="000000"/>
              <w:right w:val="single" w:sz="1" w:space="0" w:color="000000"/>
            </w:tcBorders>
          </w:tcPr>
          <w:p w:rsidR="00141ED6" w:rsidRPr="007D32EB" w:rsidRDefault="00141ED6" w:rsidP="007D32EB">
            <w:pPr>
              <w:keepNext/>
              <w:snapToGrid w:val="0"/>
            </w:pPr>
            <w:r w:rsidRPr="007D32EB">
              <w:t>Прибрежная защитная полоса водного объекта</w:t>
            </w:r>
          </w:p>
        </w:tc>
      </w:tr>
      <w:tr w:rsidR="00141ED6" w:rsidRPr="007D32EB" w:rsidTr="007D32EB">
        <w:trPr>
          <w:trHeight w:val="276"/>
        </w:trPr>
        <w:tc>
          <w:tcPr>
            <w:tcW w:w="1980" w:type="dxa"/>
            <w:vMerge w:val="restart"/>
            <w:tcBorders>
              <w:left w:val="single" w:sz="1" w:space="0" w:color="000000"/>
              <w:bottom w:val="single" w:sz="1" w:space="0" w:color="000000"/>
            </w:tcBorders>
          </w:tcPr>
          <w:p w:rsidR="00141ED6" w:rsidRPr="007D32EB" w:rsidRDefault="00141ED6" w:rsidP="007D32EB">
            <w:pPr>
              <w:keepNext/>
              <w:snapToGrid w:val="0"/>
              <w:jc w:val="center"/>
            </w:pPr>
            <w:r w:rsidRPr="007D32EB">
              <w:t>Н 5</w:t>
            </w:r>
          </w:p>
        </w:tc>
        <w:tc>
          <w:tcPr>
            <w:tcW w:w="7363" w:type="dxa"/>
            <w:vMerge w:val="restart"/>
            <w:tcBorders>
              <w:left w:val="single" w:sz="1" w:space="0" w:color="000000"/>
              <w:bottom w:val="single" w:sz="1" w:space="0" w:color="000000"/>
              <w:right w:val="single" w:sz="1" w:space="0" w:color="000000"/>
            </w:tcBorders>
          </w:tcPr>
          <w:p w:rsidR="00141ED6" w:rsidRPr="007D32EB" w:rsidRDefault="00141ED6" w:rsidP="007D32EB">
            <w:pPr>
              <w:keepNext/>
              <w:snapToGrid w:val="0"/>
            </w:pPr>
            <w:r w:rsidRPr="007D32EB">
              <w:t>Рыбоохранная зона</w:t>
            </w:r>
          </w:p>
        </w:tc>
      </w:tr>
      <w:tr w:rsidR="00141ED6" w:rsidRPr="007D32EB" w:rsidTr="007D32EB">
        <w:trPr>
          <w:trHeight w:val="230"/>
        </w:trPr>
        <w:tc>
          <w:tcPr>
            <w:tcW w:w="1980" w:type="dxa"/>
            <w:tcBorders>
              <w:left w:val="single" w:sz="1" w:space="0" w:color="000000"/>
              <w:bottom w:val="single" w:sz="1" w:space="0" w:color="000000"/>
            </w:tcBorders>
          </w:tcPr>
          <w:p w:rsidR="00141ED6" w:rsidRPr="007D32EB" w:rsidRDefault="00141ED6" w:rsidP="007D32EB">
            <w:pPr>
              <w:keepNext/>
              <w:snapToGrid w:val="0"/>
              <w:jc w:val="center"/>
            </w:pPr>
            <w:r w:rsidRPr="007D32EB">
              <w:t>Н 6</w:t>
            </w:r>
          </w:p>
        </w:tc>
        <w:tc>
          <w:tcPr>
            <w:tcW w:w="7363" w:type="dxa"/>
            <w:tcBorders>
              <w:left w:val="single" w:sz="1" w:space="0" w:color="000000"/>
              <w:bottom w:val="single" w:sz="1" w:space="0" w:color="000000"/>
              <w:right w:val="single" w:sz="1" w:space="0" w:color="000000"/>
            </w:tcBorders>
          </w:tcPr>
          <w:p w:rsidR="00141ED6" w:rsidRPr="007D32EB" w:rsidRDefault="00141ED6" w:rsidP="007D32EB">
            <w:pPr>
              <w:keepNext/>
              <w:snapToGrid w:val="0"/>
            </w:pPr>
            <w:r w:rsidRPr="007D32EB">
              <w:t>1 пояс санитарной охраны источника питьевого и хозяйственно-бытового водоснабжения</w:t>
            </w:r>
          </w:p>
        </w:tc>
      </w:tr>
      <w:tr w:rsidR="00141ED6" w:rsidRPr="007D32EB" w:rsidTr="007D32EB">
        <w:trPr>
          <w:trHeight w:val="230"/>
        </w:trPr>
        <w:tc>
          <w:tcPr>
            <w:tcW w:w="1980" w:type="dxa"/>
            <w:tcBorders>
              <w:left w:val="single" w:sz="1" w:space="0" w:color="000000"/>
              <w:bottom w:val="single" w:sz="1" w:space="0" w:color="000000"/>
            </w:tcBorders>
          </w:tcPr>
          <w:p w:rsidR="00141ED6" w:rsidRPr="007D32EB" w:rsidRDefault="00141ED6" w:rsidP="007D32EB">
            <w:pPr>
              <w:snapToGrid w:val="0"/>
              <w:jc w:val="center"/>
            </w:pPr>
            <w:r w:rsidRPr="007D32EB">
              <w:t>Н 7</w:t>
            </w:r>
          </w:p>
        </w:tc>
        <w:tc>
          <w:tcPr>
            <w:tcW w:w="7363" w:type="dxa"/>
            <w:tcBorders>
              <w:left w:val="single" w:sz="1" w:space="0" w:color="000000"/>
              <w:bottom w:val="single" w:sz="1" w:space="0" w:color="000000"/>
              <w:right w:val="single" w:sz="1" w:space="0" w:color="000000"/>
            </w:tcBorders>
          </w:tcPr>
          <w:p w:rsidR="00141ED6" w:rsidRPr="007D32EB" w:rsidRDefault="00141ED6" w:rsidP="007D32EB">
            <w:pPr>
              <w:snapToGrid w:val="0"/>
            </w:pPr>
            <w:r w:rsidRPr="007D32EB">
              <w:t>Зона охраняемого объекта</w:t>
            </w:r>
          </w:p>
        </w:tc>
      </w:tr>
      <w:tr w:rsidR="00141ED6" w:rsidRPr="007D32EB" w:rsidTr="007D32EB">
        <w:trPr>
          <w:trHeight w:val="230"/>
        </w:trPr>
        <w:tc>
          <w:tcPr>
            <w:tcW w:w="1980" w:type="dxa"/>
            <w:tcBorders>
              <w:left w:val="single" w:sz="1" w:space="0" w:color="000000"/>
              <w:bottom w:val="single" w:sz="1" w:space="0" w:color="000000"/>
            </w:tcBorders>
          </w:tcPr>
          <w:p w:rsidR="00141ED6" w:rsidRPr="007D32EB" w:rsidRDefault="00141ED6" w:rsidP="007D32EB">
            <w:pPr>
              <w:keepNext/>
              <w:snapToGrid w:val="0"/>
              <w:jc w:val="center"/>
            </w:pPr>
            <w:r w:rsidRPr="007D32EB">
              <w:t>Н 8</w:t>
            </w:r>
          </w:p>
        </w:tc>
        <w:tc>
          <w:tcPr>
            <w:tcW w:w="7363" w:type="dxa"/>
            <w:tcBorders>
              <w:left w:val="single" w:sz="1" w:space="0" w:color="000000"/>
              <w:bottom w:val="single" w:sz="1" w:space="0" w:color="000000"/>
              <w:right w:val="single" w:sz="1" w:space="0" w:color="000000"/>
            </w:tcBorders>
          </w:tcPr>
          <w:p w:rsidR="00141ED6" w:rsidRPr="007D32EB" w:rsidRDefault="00141ED6" w:rsidP="007D32EB">
            <w:pPr>
              <w:keepNext/>
              <w:snapToGrid w:val="0"/>
            </w:pPr>
            <w:r w:rsidRPr="007D32EB">
              <w:t>Охранная зона линейного объекта</w:t>
            </w:r>
          </w:p>
        </w:tc>
      </w:tr>
      <w:tr w:rsidR="00141ED6" w:rsidRPr="007D32EB" w:rsidTr="007D32EB">
        <w:trPr>
          <w:trHeight w:val="230"/>
        </w:trPr>
        <w:tc>
          <w:tcPr>
            <w:tcW w:w="1980" w:type="dxa"/>
            <w:tcBorders>
              <w:left w:val="single" w:sz="1" w:space="0" w:color="000000"/>
              <w:bottom w:val="single" w:sz="1" w:space="0" w:color="000000"/>
            </w:tcBorders>
          </w:tcPr>
          <w:p w:rsidR="00141ED6" w:rsidRPr="007D32EB" w:rsidRDefault="00141ED6" w:rsidP="007D32EB">
            <w:pPr>
              <w:keepNext/>
              <w:snapToGrid w:val="0"/>
              <w:jc w:val="center"/>
            </w:pPr>
            <w:r w:rsidRPr="007D32EB">
              <w:t>Н 9</w:t>
            </w:r>
          </w:p>
        </w:tc>
        <w:tc>
          <w:tcPr>
            <w:tcW w:w="7363" w:type="dxa"/>
            <w:tcBorders>
              <w:left w:val="single" w:sz="1" w:space="0" w:color="000000"/>
              <w:bottom w:val="single" w:sz="1" w:space="0" w:color="000000"/>
              <w:right w:val="single" w:sz="1" w:space="0" w:color="000000"/>
            </w:tcBorders>
          </w:tcPr>
          <w:p w:rsidR="00141ED6" w:rsidRPr="007D32EB" w:rsidRDefault="00141ED6" w:rsidP="007D32EB">
            <w:pPr>
              <w:keepNext/>
              <w:snapToGrid w:val="0"/>
            </w:pPr>
            <w:r w:rsidRPr="007D32EB">
              <w:t>Охранная зона железной дороги</w:t>
            </w:r>
          </w:p>
        </w:tc>
      </w:tr>
      <w:tr w:rsidR="00141ED6" w:rsidRPr="007D32EB" w:rsidTr="007D32EB">
        <w:trPr>
          <w:trHeight w:val="230"/>
        </w:trPr>
        <w:tc>
          <w:tcPr>
            <w:tcW w:w="1980" w:type="dxa"/>
            <w:tcBorders>
              <w:left w:val="single" w:sz="1" w:space="0" w:color="000000"/>
              <w:bottom w:val="single" w:sz="1" w:space="0" w:color="000000"/>
            </w:tcBorders>
          </w:tcPr>
          <w:p w:rsidR="00141ED6" w:rsidRPr="007D32EB" w:rsidRDefault="00141ED6" w:rsidP="007D32EB">
            <w:pPr>
              <w:keepNext/>
              <w:snapToGrid w:val="0"/>
              <w:jc w:val="center"/>
            </w:pPr>
            <w:r w:rsidRPr="007D32EB">
              <w:t>Н 10</w:t>
            </w:r>
          </w:p>
        </w:tc>
        <w:tc>
          <w:tcPr>
            <w:tcW w:w="7363" w:type="dxa"/>
            <w:tcBorders>
              <w:left w:val="single" w:sz="1" w:space="0" w:color="000000"/>
              <w:bottom w:val="single" w:sz="1" w:space="0" w:color="000000"/>
              <w:right w:val="single" w:sz="1" w:space="0" w:color="000000"/>
            </w:tcBorders>
          </w:tcPr>
          <w:p w:rsidR="00141ED6" w:rsidRPr="007D32EB" w:rsidRDefault="00141ED6" w:rsidP="007D32EB">
            <w:pPr>
              <w:keepNext/>
              <w:snapToGrid w:val="0"/>
            </w:pPr>
            <w:r w:rsidRPr="007D32EB">
              <w:t>Зона ограничения от передающего радиотехнического объекта</w:t>
            </w:r>
          </w:p>
        </w:tc>
      </w:tr>
      <w:tr w:rsidR="00141ED6" w:rsidRPr="007D32EB" w:rsidTr="007D32EB">
        <w:trPr>
          <w:trHeight w:val="230"/>
        </w:trPr>
        <w:tc>
          <w:tcPr>
            <w:tcW w:w="1980" w:type="dxa"/>
            <w:tcBorders>
              <w:left w:val="single" w:sz="1" w:space="0" w:color="000000"/>
              <w:bottom w:val="single" w:sz="1" w:space="0" w:color="000000"/>
            </w:tcBorders>
          </w:tcPr>
          <w:p w:rsidR="00141ED6" w:rsidRPr="007D32EB" w:rsidRDefault="00141ED6" w:rsidP="007D32EB">
            <w:pPr>
              <w:keepNext/>
              <w:snapToGrid w:val="0"/>
              <w:jc w:val="center"/>
            </w:pPr>
            <w:r w:rsidRPr="007D32EB">
              <w:t>Н 11</w:t>
            </w:r>
          </w:p>
        </w:tc>
        <w:tc>
          <w:tcPr>
            <w:tcW w:w="7363" w:type="dxa"/>
            <w:tcBorders>
              <w:left w:val="single" w:sz="1" w:space="0" w:color="000000"/>
              <w:bottom w:val="single" w:sz="1" w:space="0" w:color="000000"/>
              <w:right w:val="single" w:sz="1" w:space="0" w:color="000000"/>
            </w:tcBorders>
          </w:tcPr>
          <w:p w:rsidR="00141ED6" w:rsidRPr="007D32EB" w:rsidRDefault="00141ED6" w:rsidP="007D32EB">
            <w:pPr>
              <w:keepNext/>
              <w:snapToGrid w:val="0"/>
            </w:pPr>
            <w:r w:rsidRPr="007D32EB">
              <w:t>Зона затопления паводковыми водами 1% обеспеченности</w:t>
            </w:r>
          </w:p>
        </w:tc>
      </w:tr>
    </w:tbl>
    <w:p w:rsidR="00141ED6" w:rsidRPr="007D32EB" w:rsidRDefault="00141ED6" w:rsidP="00141ED6">
      <w:pPr>
        <w:pStyle w:val="ConsPlusNormal"/>
        <w:widowControl/>
        <w:ind w:firstLine="540"/>
        <w:jc w:val="both"/>
        <w:rPr>
          <w:rFonts w:ascii="Times New Roman" w:hAnsi="Times New Roman" w:cs="Times New Roman"/>
          <w:sz w:val="24"/>
          <w:szCs w:val="24"/>
        </w:rPr>
      </w:pP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3. Каждая зона особыми условиями использования территории обозначена на карте градостроительного зонирования определенным цветом и буквенно-цифровым кодом.</w:t>
      </w:r>
    </w:p>
    <w:p w:rsidR="00141ED6" w:rsidRPr="007D32EB" w:rsidRDefault="00141ED6" w:rsidP="00141ED6">
      <w:pPr>
        <w:pStyle w:val="3-016"/>
        <w:jc w:val="left"/>
        <w:rPr>
          <w:i/>
          <w:iCs/>
          <w:sz w:val="24"/>
        </w:rPr>
      </w:pPr>
    </w:p>
    <w:p w:rsidR="00141ED6" w:rsidRPr="007D32EB" w:rsidRDefault="00141ED6" w:rsidP="00141ED6">
      <w:pPr>
        <w:pStyle w:val="3-016"/>
        <w:jc w:val="left"/>
        <w:rPr>
          <w:i/>
          <w:iCs/>
          <w:sz w:val="24"/>
        </w:rPr>
      </w:pPr>
      <w:r w:rsidRPr="007D32EB">
        <w:rPr>
          <w:i/>
          <w:iCs/>
          <w:sz w:val="24"/>
        </w:rPr>
        <w:t xml:space="preserve">Статья 38. Ограничения использования земельных участков и объектов капитального строительства на территории зон с особыми условиями использования территории в части зон охраны объектов культурного наследия </w:t>
      </w:r>
    </w:p>
    <w:p w:rsidR="00141ED6" w:rsidRPr="007D32EB" w:rsidRDefault="00141ED6" w:rsidP="00141ED6">
      <w:pPr>
        <w:pStyle w:val="3-016"/>
        <w:jc w:val="left"/>
        <w:rPr>
          <w:sz w:val="24"/>
        </w:rPr>
      </w:pPr>
    </w:p>
    <w:p w:rsidR="00141ED6" w:rsidRPr="007D32EB" w:rsidRDefault="00141ED6" w:rsidP="00141ED6">
      <w:pPr>
        <w:pStyle w:val="12"/>
        <w:ind w:firstLine="585"/>
        <w:jc w:val="both"/>
        <w:rPr>
          <w:rFonts w:ascii="Times New Roman" w:hAnsi="Times New Roman" w:cs="Times New Roman"/>
          <w:sz w:val="24"/>
          <w:szCs w:val="24"/>
        </w:rPr>
      </w:pPr>
      <w:r w:rsidRPr="007D32EB">
        <w:rPr>
          <w:rFonts w:ascii="Times New Roman" w:hAnsi="Times New Roman" w:cs="Times New Roman"/>
          <w:sz w:val="24"/>
          <w:szCs w:val="24"/>
        </w:rPr>
        <w:t xml:space="preserve">1. Ограничения использования земельных участков и объектов капитального строительства на территории зон охраны объектов культурного наследия устанавливаются в целях охраны объектов культурного наследия  на территории Осиновского МО. </w:t>
      </w:r>
    </w:p>
    <w:p w:rsidR="00141ED6" w:rsidRPr="007D32EB" w:rsidRDefault="00141ED6" w:rsidP="00141ED6">
      <w:pPr>
        <w:pStyle w:val="12"/>
        <w:ind w:firstLine="585"/>
        <w:jc w:val="both"/>
        <w:rPr>
          <w:rFonts w:ascii="Times New Roman" w:hAnsi="Times New Roman" w:cs="Times New Roman"/>
          <w:sz w:val="24"/>
          <w:szCs w:val="24"/>
        </w:rPr>
      </w:pPr>
      <w:r w:rsidRPr="007D32EB">
        <w:rPr>
          <w:rFonts w:ascii="Times New Roman" w:hAnsi="Times New Roman" w:cs="Times New Roman"/>
          <w:sz w:val="24"/>
          <w:szCs w:val="24"/>
        </w:rPr>
        <w:t>2. Ограничения использования земельных участков и объектов капитального строительства на территории зон охраны объектов культурного наследия включают следующие виды ограничений:</w:t>
      </w:r>
    </w:p>
    <w:p w:rsidR="00141ED6" w:rsidRPr="007D32EB" w:rsidRDefault="00141ED6" w:rsidP="00141ED6">
      <w:pPr>
        <w:pStyle w:val="txt"/>
        <w:tabs>
          <w:tab w:val="left" w:pos="10145"/>
        </w:tabs>
        <w:ind w:left="-15" w:firstLine="585"/>
        <w:rPr>
          <w:rFonts w:ascii="Times New Roman" w:hAnsi="Times New Roman"/>
          <w:color w:val="auto"/>
          <w:sz w:val="24"/>
          <w:szCs w:val="24"/>
        </w:rPr>
      </w:pPr>
      <w:r w:rsidRPr="007D32EB">
        <w:rPr>
          <w:rFonts w:ascii="Times New Roman" w:hAnsi="Times New Roman"/>
          <w:color w:val="auto"/>
          <w:sz w:val="24"/>
          <w:szCs w:val="24"/>
        </w:rPr>
        <w:t xml:space="preserve">1) к предельным размерам земельных участков и предельным параметрам разрешенного строительства, реконструкции объектов капитального строительства; </w:t>
      </w:r>
    </w:p>
    <w:p w:rsidR="00141ED6" w:rsidRPr="007D32EB" w:rsidRDefault="00141ED6" w:rsidP="00141ED6">
      <w:pPr>
        <w:pStyle w:val="txt"/>
        <w:tabs>
          <w:tab w:val="left" w:pos="10220"/>
        </w:tabs>
        <w:ind w:left="0" w:firstLine="570"/>
        <w:rPr>
          <w:rFonts w:ascii="Times New Roman" w:hAnsi="Times New Roman"/>
          <w:color w:val="auto"/>
          <w:sz w:val="24"/>
          <w:szCs w:val="24"/>
        </w:rPr>
      </w:pPr>
      <w:r w:rsidRPr="007D32EB">
        <w:rPr>
          <w:rFonts w:ascii="Times New Roman" w:hAnsi="Times New Roman"/>
          <w:color w:val="auto"/>
          <w:sz w:val="24"/>
          <w:szCs w:val="24"/>
        </w:rPr>
        <w:t>2) к стилевым характеристикам застройки;</w:t>
      </w:r>
    </w:p>
    <w:p w:rsidR="00141ED6" w:rsidRPr="007D32EB" w:rsidRDefault="00141ED6" w:rsidP="00141ED6">
      <w:pPr>
        <w:pStyle w:val="txt"/>
        <w:tabs>
          <w:tab w:val="left" w:pos="10370"/>
        </w:tabs>
        <w:ind w:left="30" w:firstLine="540"/>
        <w:rPr>
          <w:rFonts w:ascii="Times New Roman" w:hAnsi="Times New Roman"/>
          <w:color w:val="auto"/>
          <w:sz w:val="24"/>
          <w:szCs w:val="24"/>
        </w:rPr>
      </w:pPr>
      <w:r w:rsidRPr="007D32EB">
        <w:rPr>
          <w:rFonts w:ascii="Times New Roman" w:hAnsi="Times New Roman"/>
          <w:color w:val="auto"/>
          <w:sz w:val="24"/>
          <w:szCs w:val="24"/>
        </w:rPr>
        <w:t>3) к процедурам подготовки градостроительной и проектной документации и к осуществлению строительства и реконструкции объектов капитального строительства.</w:t>
      </w:r>
    </w:p>
    <w:p w:rsidR="00141ED6" w:rsidRDefault="00141ED6" w:rsidP="00141ED6">
      <w:pPr>
        <w:pStyle w:val="txt"/>
        <w:tabs>
          <w:tab w:val="left" w:pos="10145"/>
        </w:tabs>
        <w:ind w:left="-15" w:firstLine="570"/>
        <w:rPr>
          <w:rFonts w:ascii="Times New Roman" w:hAnsi="Times New Roman"/>
          <w:sz w:val="24"/>
          <w:szCs w:val="24"/>
        </w:rPr>
      </w:pPr>
      <w:r w:rsidRPr="007D32EB">
        <w:rPr>
          <w:rFonts w:ascii="Times New Roman" w:hAnsi="Times New Roman"/>
          <w:sz w:val="24"/>
          <w:szCs w:val="24"/>
        </w:rPr>
        <w:t xml:space="preserve">3. Содержание ограничений использования земельных участков и объектов капитального строительства на территории зон охраны объектов культурного наследия определяется режимами зон охраны объектов культурного </w:t>
      </w:r>
      <w:proofErr w:type="gramStart"/>
      <w:r w:rsidRPr="007D32EB">
        <w:rPr>
          <w:rFonts w:ascii="Times New Roman" w:hAnsi="Times New Roman"/>
          <w:sz w:val="24"/>
          <w:szCs w:val="24"/>
        </w:rPr>
        <w:t>наследия</w:t>
      </w:r>
      <w:proofErr w:type="gramEnd"/>
      <w:r w:rsidRPr="007D32EB">
        <w:rPr>
          <w:rFonts w:ascii="Times New Roman" w:hAnsi="Times New Roman"/>
          <w:sz w:val="24"/>
          <w:szCs w:val="24"/>
        </w:rPr>
        <w:t xml:space="preserve"> и подлежат внесению в качестве изменений в правила землепользования и застройки на территории Осиновского МО</w:t>
      </w:r>
    </w:p>
    <w:p w:rsidR="00744A3F" w:rsidRPr="00744A3F" w:rsidRDefault="00744A3F" w:rsidP="00141ED6">
      <w:pPr>
        <w:pStyle w:val="txt"/>
        <w:tabs>
          <w:tab w:val="left" w:pos="10145"/>
        </w:tabs>
        <w:ind w:left="-15" w:firstLine="570"/>
        <w:rPr>
          <w:rFonts w:ascii="Times New Roman" w:hAnsi="Times New Roman"/>
          <w:sz w:val="24"/>
          <w:szCs w:val="24"/>
        </w:rPr>
      </w:pPr>
      <w:r w:rsidRPr="00744A3F">
        <w:rPr>
          <w:rFonts w:ascii="Times New Roman" w:hAnsi="Times New Roman"/>
          <w:sz w:val="24"/>
          <w:szCs w:val="24"/>
          <w:lang w:eastAsia="ru-RU"/>
        </w:rPr>
        <w:t>3.1. Не допускается распространение наружной рекламы на объектах культурного наследия, включенных в реестр, а также на их территориях, за исключением территорий достопримечательных мест</w:t>
      </w:r>
    </w:p>
    <w:p w:rsidR="00141ED6" w:rsidRPr="007D32EB" w:rsidRDefault="00141ED6" w:rsidP="00141ED6">
      <w:pPr>
        <w:pStyle w:val="txt"/>
        <w:tabs>
          <w:tab w:val="left" w:pos="10145"/>
        </w:tabs>
        <w:ind w:left="-15" w:firstLine="570"/>
        <w:rPr>
          <w:rFonts w:ascii="Times New Roman" w:hAnsi="Times New Roman"/>
          <w:sz w:val="24"/>
          <w:szCs w:val="24"/>
        </w:rPr>
      </w:pPr>
    </w:p>
    <w:p w:rsidR="00141ED6" w:rsidRPr="007D32EB" w:rsidRDefault="00141ED6" w:rsidP="00141ED6">
      <w:pPr>
        <w:pStyle w:val="txt"/>
        <w:tabs>
          <w:tab w:val="left" w:pos="10145"/>
        </w:tabs>
        <w:ind w:left="-15" w:firstLine="570"/>
        <w:rPr>
          <w:rFonts w:ascii="Times New Roman" w:hAnsi="Times New Roman"/>
          <w:b/>
          <w:i/>
          <w:iCs/>
          <w:sz w:val="24"/>
          <w:szCs w:val="24"/>
        </w:rPr>
      </w:pPr>
      <w:r w:rsidRPr="007D32EB">
        <w:rPr>
          <w:rFonts w:ascii="Times New Roman" w:hAnsi="Times New Roman"/>
          <w:b/>
          <w:bCs/>
          <w:i/>
          <w:iCs/>
          <w:sz w:val="24"/>
          <w:szCs w:val="24"/>
        </w:rPr>
        <w:t xml:space="preserve">Статья 39. </w:t>
      </w:r>
      <w:r w:rsidRPr="007D32EB">
        <w:rPr>
          <w:rFonts w:ascii="Times New Roman" w:hAnsi="Times New Roman"/>
          <w:b/>
          <w:i/>
          <w:iCs/>
          <w:sz w:val="24"/>
          <w:szCs w:val="24"/>
        </w:rPr>
        <w:t>Ограничения использования земельных участков и объектов капитального строительства на территории зон санитарной охраны источников питьевого водоснабжения</w:t>
      </w:r>
    </w:p>
    <w:p w:rsidR="00141ED6" w:rsidRPr="007D32EB" w:rsidRDefault="00141ED6" w:rsidP="00141ED6">
      <w:pPr>
        <w:pStyle w:val="txt"/>
        <w:tabs>
          <w:tab w:val="left" w:pos="10145"/>
        </w:tabs>
        <w:ind w:left="-15" w:firstLine="570"/>
        <w:rPr>
          <w:rFonts w:ascii="Times New Roman" w:hAnsi="Times New Roman"/>
          <w:sz w:val="24"/>
          <w:szCs w:val="24"/>
        </w:rPr>
      </w:pPr>
    </w:p>
    <w:p w:rsidR="00141ED6" w:rsidRPr="007D32EB" w:rsidRDefault="00141ED6" w:rsidP="00141ED6">
      <w:pPr>
        <w:pStyle w:val="txt"/>
        <w:tabs>
          <w:tab w:val="left" w:pos="10145"/>
        </w:tabs>
        <w:ind w:left="-15" w:firstLine="570"/>
        <w:rPr>
          <w:rFonts w:ascii="Times New Roman" w:hAnsi="Times New Roman"/>
          <w:sz w:val="24"/>
          <w:szCs w:val="24"/>
        </w:rPr>
      </w:pPr>
      <w:r w:rsidRPr="007D32EB">
        <w:rPr>
          <w:rFonts w:ascii="Times New Roman" w:hAnsi="Times New Roman"/>
          <w:sz w:val="24"/>
          <w:szCs w:val="24"/>
        </w:rPr>
        <w:t>1. На территории зон санитарной охраны источников питьевого водоснабжения (далее ЗСО) в соответствии с законодательством Российской Федерации о санитарно-эпидемиологическом благополучии населения устанавливается специальный режим использования территории, включающий комплекс мероприятий, направленных на предупреждение ухудшения качества воды.</w:t>
      </w:r>
    </w:p>
    <w:p w:rsidR="00141ED6" w:rsidRPr="007D32EB" w:rsidRDefault="00141ED6" w:rsidP="00141ED6">
      <w:pPr>
        <w:pStyle w:val="txt"/>
        <w:tabs>
          <w:tab w:val="left" w:pos="10145"/>
        </w:tabs>
        <w:ind w:left="-15" w:firstLine="570"/>
        <w:rPr>
          <w:rFonts w:ascii="Times New Roman" w:hAnsi="Times New Roman"/>
          <w:sz w:val="24"/>
          <w:szCs w:val="24"/>
        </w:rPr>
      </w:pPr>
      <w:r w:rsidRPr="007D32EB">
        <w:rPr>
          <w:rFonts w:ascii="Times New Roman" w:hAnsi="Times New Roman"/>
          <w:sz w:val="24"/>
          <w:szCs w:val="24"/>
        </w:rPr>
        <w:t xml:space="preserve">2. Принципиальное содержание указанного режима (состава мероприятий) установлено СанПиН 2.1.4.1110-02 (зоны санитарной охраны источников водоснабжения и водопроводов питьевого назначения). Содержание указанного режима должно быть уточнено и дополнено </w:t>
      </w:r>
      <w:r w:rsidRPr="007D32EB">
        <w:rPr>
          <w:rFonts w:ascii="Times New Roman" w:hAnsi="Times New Roman"/>
          <w:sz w:val="24"/>
          <w:szCs w:val="24"/>
        </w:rPr>
        <w:lastRenderedPageBreak/>
        <w:t>применительно к конкретным условиям и санитарной обстановке с учетом современного и перспективного хозяйственного использования территории в районе ЗСО в составе проекта ЗСО, разрабатываемого и утверждаемого в соответствии с действующим законодательством, и внесено в качестве изменений в Правила землепользования и застройки.</w:t>
      </w:r>
    </w:p>
    <w:p w:rsidR="00141ED6" w:rsidRPr="007D32EB" w:rsidRDefault="00141ED6" w:rsidP="00141ED6">
      <w:pPr>
        <w:pStyle w:val="txt"/>
        <w:tabs>
          <w:tab w:val="left" w:pos="10145"/>
        </w:tabs>
        <w:ind w:left="-15" w:firstLine="570"/>
        <w:rPr>
          <w:rFonts w:ascii="Times New Roman" w:hAnsi="Times New Roman"/>
          <w:sz w:val="24"/>
          <w:szCs w:val="24"/>
        </w:rPr>
      </w:pPr>
      <w:r w:rsidRPr="007D32EB">
        <w:rPr>
          <w:rFonts w:ascii="Times New Roman" w:hAnsi="Times New Roman"/>
          <w:sz w:val="24"/>
          <w:szCs w:val="24"/>
        </w:rPr>
        <w:t>3. Режим ЗСО включает: мероприятия на территории ЗСО подземных источников водоснабжения; мероприятия на территории ЗСО поверхностных источников водоснабжения; мероприятия по санитарно-защитной полосе водоводов.</w:t>
      </w:r>
    </w:p>
    <w:p w:rsidR="00141ED6" w:rsidRPr="007D32EB" w:rsidRDefault="00141ED6" w:rsidP="00141ED6">
      <w:pPr>
        <w:pStyle w:val="ConsNormal"/>
        <w:widowControl/>
        <w:ind w:firstLine="567"/>
        <w:jc w:val="both"/>
        <w:rPr>
          <w:rFonts w:ascii="Times New Roman" w:hAnsi="Times New Roman"/>
          <w:sz w:val="24"/>
          <w:szCs w:val="24"/>
        </w:rPr>
      </w:pPr>
      <w:r w:rsidRPr="007D32EB">
        <w:rPr>
          <w:rFonts w:ascii="Times New Roman" w:hAnsi="Times New Roman"/>
          <w:sz w:val="24"/>
          <w:szCs w:val="24"/>
        </w:rPr>
        <w:t>4. Мероприятия по первому поясу ЗСО подземных источников водоснабжения:</w:t>
      </w:r>
    </w:p>
    <w:p w:rsidR="00141ED6" w:rsidRPr="007D32EB" w:rsidRDefault="00141ED6" w:rsidP="00141ED6">
      <w:pPr>
        <w:pStyle w:val="ConsNormal"/>
        <w:widowControl/>
        <w:ind w:firstLine="567"/>
        <w:jc w:val="both"/>
        <w:rPr>
          <w:rFonts w:ascii="Times New Roman" w:hAnsi="Times New Roman"/>
          <w:sz w:val="24"/>
          <w:szCs w:val="24"/>
        </w:rPr>
      </w:pPr>
      <w:r w:rsidRPr="007D32EB">
        <w:rPr>
          <w:rFonts w:ascii="Times New Roman" w:hAnsi="Times New Roman"/>
          <w:sz w:val="24"/>
          <w:szCs w:val="24"/>
        </w:rPr>
        <w:t>1) территория первого пояса ЗСО должна быть спланирована для отвода поверхностного стока за ее пределы, озеленена, ограждена и обеспечена охраной. Дорожки к сооружениям должны иметь твердое покрытие;</w:t>
      </w:r>
    </w:p>
    <w:p w:rsidR="00141ED6" w:rsidRPr="007D32EB" w:rsidRDefault="00141ED6" w:rsidP="00141ED6">
      <w:pPr>
        <w:pStyle w:val="ConsNormal"/>
        <w:widowControl/>
        <w:ind w:firstLine="567"/>
        <w:jc w:val="both"/>
        <w:rPr>
          <w:rFonts w:ascii="Times New Roman" w:hAnsi="Times New Roman"/>
          <w:sz w:val="24"/>
          <w:szCs w:val="24"/>
        </w:rPr>
      </w:pPr>
      <w:r w:rsidRPr="007D32EB">
        <w:rPr>
          <w:rFonts w:ascii="Times New Roman" w:hAnsi="Times New Roman"/>
          <w:sz w:val="24"/>
          <w:szCs w:val="24"/>
        </w:rPr>
        <w:t>2) 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 - бытовых зданий, проживание людей, применение ядохимикатов и удобрений;</w:t>
      </w:r>
    </w:p>
    <w:p w:rsidR="00141ED6" w:rsidRPr="007D32EB" w:rsidRDefault="00141ED6" w:rsidP="00141ED6">
      <w:pPr>
        <w:pStyle w:val="ConsNormal"/>
        <w:widowControl/>
        <w:ind w:firstLine="567"/>
        <w:jc w:val="both"/>
        <w:rPr>
          <w:rFonts w:ascii="Times New Roman" w:hAnsi="Times New Roman"/>
          <w:sz w:val="24"/>
          <w:szCs w:val="24"/>
        </w:rPr>
      </w:pPr>
      <w:r w:rsidRPr="007D32EB">
        <w:rPr>
          <w:rFonts w:ascii="Times New Roman" w:hAnsi="Times New Roman"/>
          <w:sz w:val="24"/>
          <w:szCs w:val="24"/>
        </w:rPr>
        <w:t>3) 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ЗСО с учетом санитарного режима на территории второго пояса;</w:t>
      </w:r>
    </w:p>
    <w:p w:rsidR="00141ED6" w:rsidRPr="007D32EB" w:rsidRDefault="00141ED6" w:rsidP="00141ED6">
      <w:pPr>
        <w:pStyle w:val="ConsNormal"/>
        <w:widowControl/>
        <w:ind w:firstLine="567"/>
        <w:jc w:val="both"/>
        <w:rPr>
          <w:rFonts w:ascii="Times New Roman" w:hAnsi="Times New Roman"/>
          <w:sz w:val="24"/>
          <w:szCs w:val="24"/>
        </w:rPr>
      </w:pPr>
      <w:r w:rsidRPr="007D32EB">
        <w:rPr>
          <w:rFonts w:ascii="Times New Roman" w:hAnsi="Times New Roman"/>
          <w:sz w:val="24"/>
          <w:szCs w:val="24"/>
        </w:rPr>
        <w:t>4) 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ЗСО при их вывозе;</w:t>
      </w:r>
    </w:p>
    <w:p w:rsidR="00141ED6" w:rsidRPr="007D32EB" w:rsidRDefault="00141ED6" w:rsidP="00141ED6">
      <w:pPr>
        <w:pStyle w:val="ConsNormal"/>
        <w:widowControl/>
        <w:ind w:firstLine="567"/>
        <w:jc w:val="both"/>
        <w:rPr>
          <w:rFonts w:ascii="Times New Roman" w:hAnsi="Times New Roman"/>
          <w:sz w:val="24"/>
          <w:szCs w:val="24"/>
        </w:rPr>
      </w:pPr>
      <w:r w:rsidRPr="007D32EB">
        <w:rPr>
          <w:rFonts w:ascii="Times New Roman" w:hAnsi="Times New Roman"/>
          <w:sz w:val="24"/>
          <w:szCs w:val="24"/>
        </w:rPr>
        <w:t>5) водопроводные сооружения должны быть оборудованы с учетом предотвращения возможности загрязнения питьевой воды через оголовки и устья скважин, люки и переливные трубы резервуаров и устройства заливки насосов;</w:t>
      </w:r>
    </w:p>
    <w:p w:rsidR="00141ED6" w:rsidRPr="007D32EB" w:rsidRDefault="00141ED6" w:rsidP="00141ED6">
      <w:pPr>
        <w:pStyle w:val="ConsNormal"/>
        <w:widowControl/>
        <w:ind w:firstLine="567"/>
        <w:jc w:val="both"/>
        <w:rPr>
          <w:rFonts w:ascii="Times New Roman" w:hAnsi="Times New Roman"/>
          <w:sz w:val="24"/>
          <w:szCs w:val="24"/>
        </w:rPr>
      </w:pPr>
      <w:r w:rsidRPr="007D32EB">
        <w:rPr>
          <w:rFonts w:ascii="Times New Roman" w:hAnsi="Times New Roman"/>
          <w:sz w:val="24"/>
          <w:szCs w:val="24"/>
        </w:rPr>
        <w:t>6) Все водозаборы должны быть оборудованы аппаратурой для систематического контроля соответствия фактического дебита при эксплуатации водопровода проектной производительности, предусмотренной при его проектировании и обосновании границ ЗСО.</w:t>
      </w:r>
    </w:p>
    <w:p w:rsidR="00141ED6" w:rsidRPr="007D32EB" w:rsidRDefault="00141ED6" w:rsidP="00141ED6">
      <w:pPr>
        <w:pStyle w:val="ConsNormal"/>
        <w:widowControl/>
        <w:ind w:firstLine="567"/>
        <w:jc w:val="both"/>
        <w:rPr>
          <w:rFonts w:ascii="Times New Roman" w:hAnsi="Times New Roman"/>
          <w:sz w:val="24"/>
          <w:szCs w:val="24"/>
        </w:rPr>
      </w:pPr>
      <w:r w:rsidRPr="007D32EB">
        <w:rPr>
          <w:rFonts w:ascii="Times New Roman" w:hAnsi="Times New Roman"/>
          <w:sz w:val="24"/>
          <w:szCs w:val="24"/>
        </w:rPr>
        <w:t>5. Мероприятия по второму и третьему поясам ЗСО подземных источников водоснабжения:</w:t>
      </w:r>
    </w:p>
    <w:p w:rsidR="00141ED6" w:rsidRPr="007D32EB" w:rsidRDefault="00141ED6" w:rsidP="00141ED6">
      <w:pPr>
        <w:pStyle w:val="ConsNormal"/>
        <w:widowControl/>
        <w:ind w:firstLine="567"/>
        <w:jc w:val="both"/>
        <w:rPr>
          <w:rFonts w:ascii="Times New Roman" w:hAnsi="Times New Roman"/>
          <w:sz w:val="24"/>
          <w:szCs w:val="24"/>
        </w:rPr>
      </w:pPr>
      <w:r w:rsidRPr="007D32EB">
        <w:rPr>
          <w:rFonts w:ascii="Times New Roman" w:hAnsi="Times New Roman"/>
          <w:sz w:val="24"/>
          <w:szCs w:val="24"/>
        </w:rPr>
        <w:t>1) выявление, тампонирование или восстановление всех старых, бездействующих, дефектных или неправильно эксплуатируемых скважин, представляющих опасность в части возможности загрязнения водоносных горизонтов;</w:t>
      </w:r>
    </w:p>
    <w:p w:rsidR="00141ED6" w:rsidRPr="007D32EB" w:rsidRDefault="00141ED6" w:rsidP="00141ED6">
      <w:pPr>
        <w:pStyle w:val="ConsNormal"/>
        <w:widowControl/>
        <w:ind w:firstLine="567"/>
        <w:jc w:val="both"/>
        <w:rPr>
          <w:rFonts w:ascii="Times New Roman" w:hAnsi="Times New Roman"/>
          <w:sz w:val="24"/>
          <w:szCs w:val="24"/>
        </w:rPr>
      </w:pPr>
      <w:r w:rsidRPr="007D32EB">
        <w:rPr>
          <w:rFonts w:ascii="Times New Roman" w:hAnsi="Times New Roman"/>
          <w:sz w:val="24"/>
          <w:szCs w:val="24"/>
        </w:rPr>
        <w:t>2) бурение новых скважин и новое строительство, связанное с нарушением почвенного покрова, производится при обязательном согласовании с органами государственного санитарно - эпидемиологического надзора;</w:t>
      </w:r>
    </w:p>
    <w:p w:rsidR="00141ED6" w:rsidRPr="007D32EB" w:rsidRDefault="00141ED6" w:rsidP="00141ED6">
      <w:pPr>
        <w:pStyle w:val="ConsNormal"/>
        <w:widowControl/>
        <w:ind w:firstLine="567"/>
        <w:jc w:val="both"/>
        <w:rPr>
          <w:rFonts w:ascii="Times New Roman" w:hAnsi="Times New Roman"/>
          <w:sz w:val="24"/>
          <w:szCs w:val="24"/>
        </w:rPr>
      </w:pPr>
      <w:r w:rsidRPr="007D32EB">
        <w:rPr>
          <w:rFonts w:ascii="Times New Roman" w:hAnsi="Times New Roman"/>
          <w:sz w:val="24"/>
          <w:szCs w:val="24"/>
        </w:rPr>
        <w:t>3) запрещение закачки отработанных вод в подземные горизонты, подземного складирования твердых отходов и разработки недр земли;</w:t>
      </w:r>
    </w:p>
    <w:p w:rsidR="00141ED6" w:rsidRPr="007D32EB" w:rsidRDefault="00141ED6" w:rsidP="00141ED6">
      <w:pPr>
        <w:pStyle w:val="ConsNormal"/>
        <w:widowControl/>
        <w:ind w:firstLine="567"/>
        <w:jc w:val="both"/>
        <w:rPr>
          <w:rFonts w:ascii="Times New Roman" w:hAnsi="Times New Roman"/>
          <w:sz w:val="24"/>
          <w:szCs w:val="24"/>
        </w:rPr>
      </w:pPr>
      <w:r w:rsidRPr="007D32EB">
        <w:rPr>
          <w:rFonts w:ascii="Times New Roman" w:hAnsi="Times New Roman"/>
          <w:sz w:val="24"/>
          <w:szCs w:val="24"/>
        </w:rPr>
        <w:t xml:space="preserve">4) запрещение размещения складов горюче-смазочных материалов, ядохимикатов и минеральных удобрений, накопителей промышленных стоков, </w:t>
      </w:r>
      <w:proofErr w:type="spellStart"/>
      <w:r w:rsidRPr="007D32EB">
        <w:rPr>
          <w:rFonts w:ascii="Times New Roman" w:hAnsi="Times New Roman"/>
          <w:sz w:val="24"/>
          <w:szCs w:val="24"/>
        </w:rPr>
        <w:t>шлакохранилищ</w:t>
      </w:r>
      <w:proofErr w:type="spellEnd"/>
      <w:r w:rsidRPr="007D32EB">
        <w:rPr>
          <w:rFonts w:ascii="Times New Roman" w:hAnsi="Times New Roman"/>
          <w:sz w:val="24"/>
          <w:szCs w:val="24"/>
        </w:rPr>
        <w:t xml:space="preserve"> и других объектов, обусловливающих опасность химического загрязнения подземных вод.</w:t>
      </w:r>
    </w:p>
    <w:p w:rsidR="00141ED6" w:rsidRPr="007D32EB" w:rsidRDefault="00141ED6" w:rsidP="00141ED6">
      <w:pPr>
        <w:pStyle w:val="ConsNormal"/>
        <w:widowControl/>
        <w:ind w:firstLine="567"/>
        <w:jc w:val="both"/>
        <w:rPr>
          <w:rFonts w:ascii="Times New Roman" w:hAnsi="Times New Roman"/>
          <w:sz w:val="24"/>
          <w:szCs w:val="24"/>
        </w:rPr>
      </w:pPr>
      <w:r w:rsidRPr="007D32EB">
        <w:rPr>
          <w:rFonts w:ascii="Times New Roman" w:hAnsi="Times New Roman"/>
          <w:sz w:val="24"/>
          <w:szCs w:val="24"/>
        </w:rPr>
        <w:t>5) размещение таких объектов допускается в пределах третьего пояса ЗСО только при использовании защищенных подземных вод, при условии выполнения специальных мероприятий по защите водоносного горизонта от загрязнения при наличии санитарно - эпидемиологического заключения органов государственного санитарно - эпидемиологического надзора, выданного с учетом заключения органов геологического контроля;</w:t>
      </w:r>
    </w:p>
    <w:p w:rsidR="00141ED6" w:rsidRPr="007D32EB" w:rsidRDefault="00141ED6" w:rsidP="00141ED6">
      <w:pPr>
        <w:pStyle w:val="ConsNormal"/>
        <w:widowControl/>
        <w:ind w:firstLine="567"/>
        <w:jc w:val="both"/>
        <w:rPr>
          <w:rFonts w:ascii="Times New Roman" w:hAnsi="Times New Roman"/>
          <w:sz w:val="24"/>
          <w:szCs w:val="24"/>
        </w:rPr>
      </w:pPr>
      <w:r w:rsidRPr="007D32EB">
        <w:rPr>
          <w:rFonts w:ascii="Times New Roman" w:hAnsi="Times New Roman"/>
          <w:sz w:val="24"/>
          <w:szCs w:val="24"/>
        </w:rPr>
        <w:t>6) Своевременное выполнение необходимых мероприятий по санитарной охране поверхностных вод, имеющих непосредственную гидрологическую связь с используемым водоносным горизонтом, в соответствии с гигиеническими требованиями к охране поверхностных вод.</w:t>
      </w:r>
    </w:p>
    <w:p w:rsidR="00141ED6" w:rsidRPr="007D32EB" w:rsidRDefault="00141ED6" w:rsidP="00141ED6">
      <w:pPr>
        <w:pStyle w:val="ConsNormal"/>
        <w:widowControl/>
        <w:ind w:firstLine="567"/>
        <w:jc w:val="both"/>
        <w:rPr>
          <w:rFonts w:ascii="Times New Roman" w:hAnsi="Times New Roman"/>
          <w:sz w:val="24"/>
          <w:szCs w:val="24"/>
        </w:rPr>
      </w:pPr>
      <w:r w:rsidRPr="007D32EB">
        <w:rPr>
          <w:rFonts w:ascii="Times New Roman" w:hAnsi="Times New Roman"/>
          <w:sz w:val="24"/>
          <w:szCs w:val="24"/>
        </w:rPr>
        <w:t>6. Мероприятия по второму поясу ЗСО подземных источников водоснабжения:</w:t>
      </w:r>
    </w:p>
    <w:p w:rsidR="00141ED6" w:rsidRPr="007D32EB" w:rsidRDefault="00141ED6" w:rsidP="00141ED6">
      <w:pPr>
        <w:pStyle w:val="ConsNormal"/>
        <w:widowControl/>
        <w:ind w:firstLine="567"/>
        <w:jc w:val="both"/>
        <w:rPr>
          <w:rFonts w:ascii="Times New Roman" w:hAnsi="Times New Roman"/>
          <w:sz w:val="24"/>
          <w:szCs w:val="24"/>
        </w:rPr>
      </w:pPr>
      <w:r w:rsidRPr="007D32EB">
        <w:rPr>
          <w:rFonts w:ascii="Times New Roman" w:hAnsi="Times New Roman"/>
          <w:sz w:val="24"/>
          <w:szCs w:val="24"/>
        </w:rPr>
        <w:t>Кроме мероприятий, указанных в предыдущем разделе, в пределах второго пояса ЗСО подземных источников водоснабжения, подлежат выполнению следующие дополнительные мероприятия:</w:t>
      </w:r>
    </w:p>
    <w:p w:rsidR="00141ED6" w:rsidRPr="007D32EB" w:rsidRDefault="00141ED6" w:rsidP="00141ED6">
      <w:pPr>
        <w:pStyle w:val="ConsNormal"/>
        <w:widowControl/>
        <w:ind w:firstLine="567"/>
        <w:jc w:val="both"/>
        <w:rPr>
          <w:rFonts w:ascii="Times New Roman" w:hAnsi="Times New Roman"/>
          <w:sz w:val="24"/>
          <w:szCs w:val="24"/>
        </w:rPr>
      </w:pPr>
      <w:r w:rsidRPr="007D32EB">
        <w:rPr>
          <w:rFonts w:ascii="Times New Roman" w:hAnsi="Times New Roman"/>
          <w:sz w:val="24"/>
          <w:szCs w:val="24"/>
        </w:rPr>
        <w:lastRenderedPageBreak/>
        <w:t>1) не допускается:</w:t>
      </w:r>
    </w:p>
    <w:p w:rsidR="00141ED6" w:rsidRPr="007D32EB" w:rsidRDefault="00141ED6" w:rsidP="00141ED6">
      <w:pPr>
        <w:pStyle w:val="ConsNormal"/>
        <w:widowControl/>
        <w:ind w:firstLine="567"/>
        <w:jc w:val="both"/>
        <w:rPr>
          <w:rFonts w:ascii="Times New Roman" w:hAnsi="Times New Roman"/>
          <w:sz w:val="24"/>
          <w:szCs w:val="24"/>
        </w:rPr>
      </w:pPr>
      <w:r w:rsidRPr="007D32EB">
        <w:rPr>
          <w:rFonts w:ascii="Times New Roman" w:hAnsi="Times New Roman"/>
          <w:sz w:val="24"/>
          <w:szCs w:val="24"/>
        </w:rPr>
        <w:t>а) 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141ED6" w:rsidRPr="007D32EB" w:rsidRDefault="00141ED6" w:rsidP="00141ED6">
      <w:pPr>
        <w:pStyle w:val="ConsNormal"/>
        <w:widowControl/>
        <w:ind w:firstLine="567"/>
        <w:jc w:val="both"/>
        <w:rPr>
          <w:rFonts w:ascii="Times New Roman" w:hAnsi="Times New Roman"/>
          <w:sz w:val="24"/>
          <w:szCs w:val="24"/>
        </w:rPr>
      </w:pPr>
      <w:r w:rsidRPr="007D32EB">
        <w:rPr>
          <w:rFonts w:ascii="Times New Roman" w:hAnsi="Times New Roman"/>
          <w:sz w:val="24"/>
          <w:szCs w:val="24"/>
        </w:rPr>
        <w:t>б) применение удобрений и ядохимикатов;</w:t>
      </w:r>
    </w:p>
    <w:p w:rsidR="00141ED6" w:rsidRPr="007D32EB" w:rsidRDefault="00141ED6" w:rsidP="00141ED6">
      <w:pPr>
        <w:pStyle w:val="ConsNormal"/>
        <w:widowControl/>
        <w:ind w:firstLine="567"/>
        <w:jc w:val="both"/>
        <w:rPr>
          <w:rFonts w:ascii="Times New Roman" w:hAnsi="Times New Roman"/>
          <w:sz w:val="24"/>
          <w:szCs w:val="24"/>
        </w:rPr>
      </w:pPr>
      <w:r w:rsidRPr="007D32EB">
        <w:rPr>
          <w:rFonts w:ascii="Times New Roman" w:hAnsi="Times New Roman"/>
          <w:sz w:val="24"/>
          <w:szCs w:val="24"/>
        </w:rPr>
        <w:t>в) рубка леса главного пользования и реконструкции;</w:t>
      </w:r>
    </w:p>
    <w:p w:rsidR="00141ED6" w:rsidRPr="007D32EB" w:rsidRDefault="00141ED6" w:rsidP="00141ED6">
      <w:pPr>
        <w:pStyle w:val="ConsNormal"/>
        <w:widowControl/>
        <w:ind w:firstLine="567"/>
        <w:jc w:val="both"/>
        <w:rPr>
          <w:rFonts w:ascii="Times New Roman" w:hAnsi="Times New Roman"/>
          <w:sz w:val="24"/>
          <w:szCs w:val="24"/>
        </w:rPr>
      </w:pPr>
      <w:r w:rsidRPr="007D32EB">
        <w:rPr>
          <w:rFonts w:ascii="Times New Roman" w:hAnsi="Times New Roman"/>
          <w:sz w:val="24"/>
          <w:szCs w:val="24"/>
        </w:rPr>
        <w:t>2) 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141ED6" w:rsidRPr="007D32EB" w:rsidRDefault="00141ED6" w:rsidP="00141ED6">
      <w:pPr>
        <w:pStyle w:val="ConsNormal"/>
        <w:widowControl/>
        <w:ind w:firstLine="567"/>
        <w:jc w:val="both"/>
        <w:rPr>
          <w:rFonts w:ascii="Times New Roman" w:hAnsi="Times New Roman"/>
          <w:sz w:val="24"/>
          <w:szCs w:val="24"/>
        </w:rPr>
      </w:pPr>
      <w:r w:rsidRPr="007D32EB">
        <w:rPr>
          <w:rFonts w:ascii="Times New Roman" w:hAnsi="Times New Roman"/>
          <w:sz w:val="24"/>
          <w:szCs w:val="24"/>
        </w:rPr>
        <w:t>3) размещение таких объектов допускается в пределах третьего пояса ЗСО только при использовании защищенных подземных вод, при условии выполнения специальных мероприятий по защите водоносного горизонта от загрязнения при наличии санитарно - эпидемиологического заключения центра государственного санитарно - эпидемиологического надзора, выданного с учетом заключения органов геологического контроля;</w:t>
      </w:r>
    </w:p>
    <w:p w:rsidR="00141ED6" w:rsidRPr="007D32EB" w:rsidRDefault="00141ED6" w:rsidP="00141ED6">
      <w:pPr>
        <w:pStyle w:val="ConsNormal"/>
        <w:widowControl/>
        <w:ind w:firstLine="567"/>
        <w:jc w:val="both"/>
        <w:rPr>
          <w:rFonts w:ascii="Times New Roman" w:hAnsi="Times New Roman"/>
          <w:sz w:val="24"/>
          <w:szCs w:val="24"/>
        </w:rPr>
      </w:pPr>
      <w:r w:rsidRPr="007D32EB">
        <w:rPr>
          <w:rFonts w:ascii="Times New Roman" w:hAnsi="Times New Roman"/>
          <w:sz w:val="24"/>
          <w:szCs w:val="24"/>
        </w:rPr>
        <w:t>4) 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141ED6" w:rsidRPr="007D32EB" w:rsidRDefault="00141ED6" w:rsidP="00141ED6">
      <w:pPr>
        <w:pStyle w:val="ConsNormal"/>
        <w:widowControl/>
        <w:ind w:firstLine="567"/>
        <w:rPr>
          <w:rFonts w:ascii="Times New Roman" w:hAnsi="Times New Roman"/>
          <w:sz w:val="24"/>
          <w:szCs w:val="24"/>
        </w:rPr>
      </w:pPr>
      <w:r w:rsidRPr="007D32EB">
        <w:rPr>
          <w:rFonts w:ascii="Times New Roman" w:hAnsi="Times New Roman"/>
          <w:sz w:val="24"/>
          <w:szCs w:val="24"/>
        </w:rPr>
        <w:t>7. Мероприятия по санитарно – защитной полосе водоводов:</w:t>
      </w:r>
    </w:p>
    <w:p w:rsidR="00141ED6" w:rsidRPr="007D32EB" w:rsidRDefault="00141ED6" w:rsidP="00141ED6">
      <w:pPr>
        <w:pStyle w:val="ConsNormal"/>
        <w:widowControl/>
        <w:ind w:firstLine="567"/>
        <w:jc w:val="both"/>
        <w:rPr>
          <w:rFonts w:ascii="Times New Roman" w:hAnsi="Times New Roman"/>
          <w:sz w:val="24"/>
          <w:szCs w:val="24"/>
        </w:rPr>
      </w:pPr>
      <w:r w:rsidRPr="007D32EB">
        <w:rPr>
          <w:rFonts w:ascii="Times New Roman" w:hAnsi="Times New Roman"/>
          <w:sz w:val="24"/>
          <w:szCs w:val="24"/>
        </w:rPr>
        <w:t>1) в пределах санитарно - защитной полосы водоводов должны отсутствовать источники загрязнения почвы и грунтовых вод;</w:t>
      </w:r>
    </w:p>
    <w:p w:rsidR="00141ED6" w:rsidRPr="007D32EB" w:rsidRDefault="00141ED6" w:rsidP="00141ED6">
      <w:pPr>
        <w:pStyle w:val="ConsNormal"/>
        <w:widowControl/>
        <w:ind w:firstLine="567"/>
        <w:jc w:val="both"/>
        <w:rPr>
          <w:rFonts w:ascii="Times New Roman" w:hAnsi="Times New Roman"/>
          <w:sz w:val="24"/>
          <w:szCs w:val="24"/>
        </w:rPr>
      </w:pPr>
      <w:r w:rsidRPr="007D32EB">
        <w:rPr>
          <w:rFonts w:ascii="Times New Roman" w:hAnsi="Times New Roman"/>
          <w:sz w:val="24"/>
          <w:szCs w:val="24"/>
        </w:rPr>
        <w:t>2) не допускается прокладка водоводов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сельскохозяйственных предприятий.</w:t>
      </w:r>
    </w:p>
    <w:p w:rsidR="00141ED6" w:rsidRPr="007D32EB" w:rsidRDefault="00141ED6" w:rsidP="00141ED6">
      <w:pPr>
        <w:ind w:firstLine="518"/>
      </w:pPr>
    </w:p>
    <w:p w:rsidR="00141ED6" w:rsidRPr="007D32EB" w:rsidRDefault="00141ED6" w:rsidP="00141ED6">
      <w:pPr>
        <w:ind w:firstLine="545"/>
        <w:rPr>
          <w:b/>
          <w:bCs/>
          <w:i/>
          <w:iCs/>
        </w:rPr>
      </w:pPr>
      <w:r w:rsidRPr="007D32EB">
        <w:rPr>
          <w:b/>
          <w:bCs/>
          <w:i/>
          <w:iCs/>
        </w:rPr>
        <w:t xml:space="preserve">Статья 40. Ограничения использования земельных участков и объектов капитального строительства на территории </w:t>
      </w:r>
      <w:proofErr w:type="spellStart"/>
      <w:r w:rsidRPr="007D32EB">
        <w:rPr>
          <w:b/>
          <w:bCs/>
          <w:i/>
          <w:iCs/>
        </w:rPr>
        <w:t>водоохранных</w:t>
      </w:r>
      <w:proofErr w:type="spellEnd"/>
      <w:r w:rsidRPr="007D32EB">
        <w:rPr>
          <w:b/>
          <w:bCs/>
          <w:i/>
          <w:iCs/>
        </w:rPr>
        <w:t xml:space="preserve"> зон. </w:t>
      </w:r>
    </w:p>
    <w:p w:rsidR="00141ED6" w:rsidRPr="007D32EB" w:rsidRDefault="00141ED6" w:rsidP="00141ED6">
      <w:pPr>
        <w:ind w:firstLine="545"/>
      </w:pPr>
    </w:p>
    <w:p w:rsidR="00141ED6" w:rsidRPr="007D32EB" w:rsidRDefault="00141ED6" w:rsidP="00141ED6">
      <w:pPr>
        <w:widowControl w:val="0"/>
        <w:tabs>
          <w:tab w:val="left" w:pos="0"/>
        </w:tabs>
        <w:ind w:firstLine="585"/>
        <w:jc w:val="both"/>
        <w:rPr>
          <w:color w:val="000000"/>
        </w:rPr>
      </w:pPr>
      <w:r w:rsidRPr="007D32EB">
        <w:t xml:space="preserve">1. На территории </w:t>
      </w:r>
      <w:proofErr w:type="spellStart"/>
      <w:r w:rsidRPr="007D32EB">
        <w:t>водоохранных</w:t>
      </w:r>
      <w:proofErr w:type="spellEnd"/>
      <w:r w:rsidRPr="007D32EB">
        <w:t xml:space="preserve"> зон в соответствии с Водным кодексом РФ от 03.07.2006 г. № 74-ФЗ устанавливается с</w:t>
      </w:r>
      <w:r w:rsidRPr="007D32EB">
        <w:rPr>
          <w:color w:val="000000"/>
        </w:rPr>
        <w:t>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141ED6" w:rsidRPr="007D32EB" w:rsidRDefault="00141ED6" w:rsidP="00141ED6">
      <w:pPr>
        <w:widowControl w:val="0"/>
        <w:tabs>
          <w:tab w:val="left" w:pos="0"/>
        </w:tabs>
        <w:ind w:firstLine="585"/>
        <w:jc w:val="both"/>
      </w:pPr>
      <w:r w:rsidRPr="007D32EB">
        <w:t xml:space="preserve">2. В соответствии с ним на территории </w:t>
      </w:r>
      <w:proofErr w:type="spellStart"/>
      <w:r w:rsidRPr="007D32EB">
        <w:t>водоохранных</w:t>
      </w:r>
      <w:proofErr w:type="spellEnd"/>
      <w:r w:rsidRPr="007D32EB">
        <w:t xml:space="preserve"> зон запрещается:</w:t>
      </w:r>
    </w:p>
    <w:p w:rsidR="00141ED6" w:rsidRPr="007D32EB" w:rsidRDefault="00141ED6" w:rsidP="00141ED6">
      <w:pPr>
        <w:ind w:firstLine="567"/>
        <w:jc w:val="both"/>
        <w:rPr>
          <w:color w:val="000000"/>
        </w:rPr>
      </w:pPr>
      <w:r w:rsidRPr="007D32EB">
        <w:rPr>
          <w:color w:val="000000"/>
        </w:rPr>
        <w:t>1) использование сточных вод для удобрения почв;</w:t>
      </w:r>
    </w:p>
    <w:p w:rsidR="00141ED6" w:rsidRPr="007D32EB" w:rsidRDefault="00141ED6" w:rsidP="00141ED6">
      <w:pPr>
        <w:ind w:firstLine="567"/>
        <w:jc w:val="both"/>
        <w:rPr>
          <w:color w:val="000000"/>
        </w:rPr>
      </w:pPr>
      <w:r w:rsidRPr="007D32EB">
        <w:rPr>
          <w:color w:val="000000"/>
        </w:rPr>
        <w:t>2)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141ED6" w:rsidRPr="007D32EB" w:rsidRDefault="00141ED6" w:rsidP="00141ED6">
      <w:pPr>
        <w:ind w:firstLine="567"/>
        <w:jc w:val="both"/>
        <w:rPr>
          <w:color w:val="000000"/>
        </w:rPr>
      </w:pPr>
      <w:r w:rsidRPr="007D32EB">
        <w:rPr>
          <w:color w:val="000000"/>
        </w:rPr>
        <w:t>3) осуществление авиационных мер по борьбе с вредителями и болезнями растений;</w:t>
      </w:r>
    </w:p>
    <w:p w:rsidR="00141ED6" w:rsidRPr="007D32EB" w:rsidRDefault="00141ED6" w:rsidP="00141ED6">
      <w:pPr>
        <w:ind w:firstLine="567"/>
        <w:jc w:val="both"/>
        <w:rPr>
          <w:color w:val="000000"/>
        </w:rPr>
      </w:pPr>
      <w:r w:rsidRPr="007D32EB">
        <w:rPr>
          <w:color w:val="000000"/>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r w:rsidRPr="007D32EB">
        <w:rPr>
          <w:color w:val="000000"/>
        </w:rPr>
        <w:tab/>
      </w:r>
    </w:p>
    <w:p w:rsidR="00141ED6" w:rsidRPr="007D32EB" w:rsidRDefault="00141ED6" w:rsidP="00141ED6">
      <w:pPr>
        <w:ind w:firstLine="567"/>
        <w:jc w:val="both"/>
        <w:rPr>
          <w:color w:val="000000"/>
        </w:rPr>
      </w:pPr>
      <w:r w:rsidRPr="007D32EB">
        <w:rPr>
          <w:color w:val="000000"/>
        </w:rPr>
        <w:t>3. В границах прибрежных защитных полос наряду с вышеперечисленными ограничениями запрещается:</w:t>
      </w:r>
    </w:p>
    <w:p w:rsidR="00141ED6" w:rsidRPr="007D32EB" w:rsidRDefault="00141ED6" w:rsidP="00141ED6">
      <w:pPr>
        <w:ind w:firstLine="567"/>
        <w:jc w:val="both"/>
        <w:rPr>
          <w:color w:val="000000"/>
        </w:rPr>
      </w:pPr>
      <w:r w:rsidRPr="007D32EB">
        <w:rPr>
          <w:color w:val="000000"/>
        </w:rPr>
        <w:t>1) распашка земель;</w:t>
      </w:r>
    </w:p>
    <w:p w:rsidR="00141ED6" w:rsidRPr="007D32EB" w:rsidRDefault="00141ED6" w:rsidP="00141ED6">
      <w:pPr>
        <w:ind w:firstLine="567"/>
        <w:jc w:val="both"/>
        <w:rPr>
          <w:color w:val="000000"/>
        </w:rPr>
      </w:pPr>
      <w:r w:rsidRPr="007D32EB">
        <w:rPr>
          <w:color w:val="000000"/>
        </w:rPr>
        <w:t>2) размещение отвалов размываемых грунтов;</w:t>
      </w:r>
    </w:p>
    <w:p w:rsidR="00141ED6" w:rsidRPr="007D32EB" w:rsidRDefault="00141ED6" w:rsidP="00141ED6">
      <w:pPr>
        <w:ind w:firstLine="567"/>
        <w:jc w:val="both"/>
        <w:rPr>
          <w:color w:val="000000"/>
        </w:rPr>
      </w:pPr>
      <w:r w:rsidRPr="007D32EB">
        <w:rPr>
          <w:color w:val="000000"/>
        </w:rPr>
        <w:t>3) выпас сельскохозяйственных животных и организация для них летних лагерей, ванн.</w:t>
      </w:r>
    </w:p>
    <w:p w:rsidR="00141ED6" w:rsidRPr="007D32EB" w:rsidRDefault="00141ED6" w:rsidP="00141ED6">
      <w:pPr>
        <w:ind w:left="30" w:firstLine="537"/>
        <w:jc w:val="both"/>
        <w:rPr>
          <w:color w:val="000000"/>
        </w:rPr>
      </w:pPr>
      <w:r w:rsidRPr="007D32EB">
        <w:rPr>
          <w:color w:val="000000"/>
        </w:rPr>
        <w:t xml:space="preserve">4. В границах </w:t>
      </w:r>
      <w:proofErr w:type="spellStart"/>
      <w:r w:rsidRPr="007D32EB">
        <w:rPr>
          <w:color w:val="000000"/>
        </w:rPr>
        <w:t>водоохранных</w:t>
      </w:r>
      <w:proofErr w:type="spellEnd"/>
      <w:r w:rsidRPr="007D32EB">
        <w:rPr>
          <w:color w:val="000000"/>
        </w:rPr>
        <w:t xml:space="preserve"> зон допускаются проектирование, размещение,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141ED6" w:rsidRPr="007D32EB" w:rsidRDefault="00141ED6" w:rsidP="00141ED6">
      <w:pPr>
        <w:ind w:firstLine="505"/>
        <w:jc w:val="both"/>
      </w:pPr>
    </w:p>
    <w:p w:rsidR="00141ED6" w:rsidRPr="007D32EB" w:rsidRDefault="00141ED6" w:rsidP="00141ED6">
      <w:pPr>
        <w:ind w:firstLine="555"/>
        <w:jc w:val="both"/>
        <w:rPr>
          <w:b/>
          <w:i/>
          <w:iCs/>
        </w:rPr>
      </w:pPr>
      <w:r w:rsidRPr="007D32EB">
        <w:rPr>
          <w:b/>
          <w:i/>
          <w:iCs/>
        </w:rPr>
        <w:lastRenderedPageBreak/>
        <w:t>Статья 41. Ограничения использования земельных участков и объектов капитального строительства на территории санитарных, защитных и санитарно-защитных зон.</w:t>
      </w:r>
    </w:p>
    <w:p w:rsidR="00141ED6" w:rsidRPr="007D32EB" w:rsidRDefault="00141ED6" w:rsidP="00141ED6">
      <w:pPr>
        <w:ind w:firstLine="545"/>
        <w:jc w:val="both"/>
      </w:pPr>
    </w:p>
    <w:p w:rsidR="00141ED6" w:rsidRPr="007D32EB" w:rsidRDefault="00141ED6" w:rsidP="00141ED6">
      <w:pPr>
        <w:ind w:firstLine="545"/>
        <w:jc w:val="both"/>
      </w:pPr>
      <w:r w:rsidRPr="007D32EB">
        <w:t>1. На территории санитарных, защитных и санитарно-защитных зон (далее СЗЗ) в соответствии с законодательством Российской Федерации, в том числе с Федеральным законом "О санитарно-эпидемиологическом благополучии населения" от 30 марта 1999 года № 52-ФЗ, устанавливается специальный режим использования земельных участков и объектов капитального строительства.</w:t>
      </w:r>
    </w:p>
    <w:p w:rsidR="00141ED6" w:rsidRPr="007D32EB" w:rsidRDefault="00141ED6" w:rsidP="00141ED6">
      <w:pPr>
        <w:ind w:firstLine="545"/>
        <w:jc w:val="both"/>
      </w:pPr>
      <w:r w:rsidRPr="007D32EB">
        <w:t>2. Содержание указанного режима определено санитарно-эпидемиологическими правилами и нормативами "Санитарно-защитные зоны и санитарная классификация предприятий, сооружений и иных объектов. СанПиН 2.2.1/2.1.1.1200-03» в составе требований к использованию, организации и благоустройству санитарно-защитных зон.</w:t>
      </w:r>
    </w:p>
    <w:p w:rsidR="00141ED6" w:rsidRPr="007D32EB" w:rsidRDefault="00141ED6" w:rsidP="00141ED6">
      <w:pPr>
        <w:ind w:firstLine="545"/>
        <w:jc w:val="both"/>
      </w:pPr>
      <w:r w:rsidRPr="007D32EB">
        <w:rPr>
          <w:color w:val="000000"/>
        </w:rPr>
        <w:t xml:space="preserve"> 3. В соответствии с указанным </w:t>
      </w:r>
      <w:r w:rsidRPr="007D32EB">
        <w:t>режимом использования земельных участков и объектов капитального строительства:</w:t>
      </w:r>
    </w:p>
    <w:p w:rsidR="00141ED6" w:rsidRPr="007D32EB" w:rsidRDefault="00141ED6" w:rsidP="00141ED6">
      <w:pPr>
        <w:ind w:firstLine="545"/>
        <w:jc w:val="both"/>
      </w:pPr>
      <w:r w:rsidRPr="007D32EB">
        <w:t>1) в санитарно-защитных зонах не допускается размещение:</w:t>
      </w:r>
    </w:p>
    <w:p w:rsidR="00141ED6" w:rsidRPr="007D32EB" w:rsidRDefault="00141ED6" w:rsidP="00141ED6">
      <w:pPr>
        <w:ind w:firstLine="545"/>
        <w:jc w:val="both"/>
      </w:pPr>
      <w:r w:rsidRPr="007D32EB">
        <w:t>а) жилой застройки, включая отдельные жилые дома;</w:t>
      </w:r>
    </w:p>
    <w:p w:rsidR="00141ED6" w:rsidRPr="007D32EB" w:rsidRDefault="00141ED6" w:rsidP="00141ED6">
      <w:pPr>
        <w:ind w:firstLine="545"/>
        <w:jc w:val="both"/>
      </w:pPr>
      <w:r w:rsidRPr="007D32EB">
        <w:t>б) ландшафтно-рекреационных зон, зон отдыха, санаториев и домов отдыха;</w:t>
      </w:r>
    </w:p>
    <w:p w:rsidR="00141ED6" w:rsidRPr="007D32EB" w:rsidRDefault="00141ED6" w:rsidP="00141ED6">
      <w:pPr>
        <w:ind w:firstLine="545"/>
        <w:jc w:val="both"/>
      </w:pPr>
      <w:r w:rsidRPr="007D32EB">
        <w:t>в) территорий садоводческих товариществ и коттеджной застройки;</w:t>
      </w:r>
    </w:p>
    <w:p w:rsidR="00141ED6" w:rsidRPr="007D32EB" w:rsidRDefault="00141ED6" w:rsidP="00141ED6">
      <w:pPr>
        <w:ind w:firstLine="545"/>
        <w:jc w:val="both"/>
      </w:pPr>
      <w:r w:rsidRPr="007D32EB">
        <w:t>г) коллективных или индивидуальных дачных и садово-огородных участков;</w:t>
      </w:r>
    </w:p>
    <w:p w:rsidR="00141ED6" w:rsidRPr="007D32EB" w:rsidRDefault="00141ED6" w:rsidP="00141ED6">
      <w:pPr>
        <w:ind w:firstLine="545"/>
        <w:jc w:val="both"/>
      </w:pPr>
      <w:r w:rsidRPr="007D32EB">
        <w:t>д) спортивных сооружений, детских площадок;</w:t>
      </w:r>
    </w:p>
    <w:p w:rsidR="00141ED6" w:rsidRPr="007D32EB" w:rsidRDefault="00141ED6" w:rsidP="00141ED6">
      <w:pPr>
        <w:ind w:firstLine="545"/>
        <w:jc w:val="both"/>
      </w:pPr>
      <w:r w:rsidRPr="007D32EB">
        <w:t>е) образовательных и детские учреждений;</w:t>
      </w:r>
    </w:p>
    <w:p w:rsidR="00141ED6" w:rsidRPr="007D32EB" w:rsidRDefault="00141ED6" w:rsidP="00141ED6">
      <w:pPr>
        <w:ind w:firstLine="545"/>
        <w:jc w:val="both"/>
      </w:pPr>
      <w:r w:rsidRPr="007D32EB">
        <w:t>ж) лечебно-профилактических и оздоровительных учреждений общего пользования;</w:t>
      </w:r>
    </w:p>
    <w:p w:rsidR="00141ED6" w:rsidRPr="007D32EB" w:rsidRDefault="00141ED6" w:rsidP="00141ED6">
      <w:pPr>
        <w:ind w:firstLine="545"/>
        <w:jc w:val="both"/>
      </w:pPr>
      <w:r w:rsidRPr="007D32EB">
        <w:t>з) других территорий с нормируемыми показателями качества среды обитания;</w:t>
      </w:r>
    </w:p>
    <w:p w:rsidR="00141ED6" w:rsidRPr="007D32EB" w:rsidRDefault="00141ED6" w:rsidP="00141ED6">
      <w:pPr>
        <w:ind w:firstLine="545"/>
        <w:jc w:val="both"/>
      </w:pPr>
      <w:r w:rsidRPr="007D32EB">
        <w:t>2) в границах санитарно-защитных зон и на территории предприятий других отраслей промышленности, а также в зоне влияния их выбросов при концентрациях выше 0,1 ПДК для атмосферного воздуха не допускается размещение предприятий по производству лекарственных веществ, лекарственных средств и (или) лекарственных форм складов сырья и полупродуктов для фармацевтических предприятий;</w:t>
      </w:r>
    </w:p>
    <w:p w:rsidR="00141ED6" w:rsidRPr="007D32EB" w:rsidRDefault="00141ED6" w:rsidP="00141ED6">
      <w:pPr>
        <w:ind w:firstLine="545"/>
        <w:jc w:val="both"/>
      </w:pPr>
      <w:r w:rsidRPr="007D32EB">
        <w:t>3) в границах санитарно-защитных зон и на территории предприятий других отраслей  промышленности не допускается размещение предприятий пищевых отраслей промышленности, оптовых складов продовольственного сырья и пищевых продуктов, комплексов водопроводных сооружений для подготовки и хранения питьевой воды;</w:t>
      </w:r>
    </w:p>
    <w:p w:rsidR="00141ED6" w:rsidRPr="007D32EB" w:rsidRDefault="00141ED6" w:rsidP="00141ED6">
      <w:pPr>
        <w:ind w:firstLine="545"/>
        <w:jc w:val="both"/>
      </w:pPr>
      <w:r w:rsidRPr="007D32EB">
        <w:t>4) в границах санитарно-защитной зоны допускается размещать:</w:t>
      </w:r>
    </w:p>
    <w:p w:rsidR="00141ED6" w:rsidRPr="007D32EB" w:rsidRDefault="00141ED6" w:rsidP="00141ED6">
      <w:pPr>
        <w:ind w:firstLine="545"/>
        <w:jc w:val="both"/>
      </w:pPr>
      <w:r w:rsidRPr="007D32EB">
        <w:t>а) сельскохозяйственные угодья для выращивания технических культур, не используемых для производства продуктов питания;</w:t>
      </w:r>
    </w:p>
    <w:p w:rsidR="00141ED6" w:rsidRPr="007D32EB" w:rsidRDefault="00141ED6" w:rsidP="00141ED6">
      <w:pPr>
        <w:ind w:firstLine="545"/>
        <w:jc w:val="both"/>
      </w:pPr>
      <w:r w:rsidRPr="007D32EB">
        <w:t>б) предприятия, их отдельные здания и сооружения с производствами меньшего класса вредности, чем основное производство. При наличии у размещаемого в СЗЗ объекта выбросов, аналогичных по составу с основным производством (предприятия-источника СЗЗ), обязательно требование не превышения гигиенических нормативов на границе СЗЗ и за ее пределами при суммарном учете;</w:t>
      </w:r>
    </w:p>
    <w:p w:rsidR="00141ED6" w:rsidRPr="007D32EB" w:rsidRDefault="00141ED6" w:rsidP="00141ED6">
      <w:pPr>
        <w:ind w:firstLine="545"/>
        <w:jc w:val="both"/>
      </w:pPr>
      <w:r w:rsidRPr="007D32EB">
        <w:t>в) пожарные депо, бани, прачечные, объекты торговли и общественного питания, мотели, гаражи, площадки и сооружения для хранения общественного и индивидуального транспорта, автозаправочные станции, а также связанные с обслуживанием предприятия-источника СЗЗ здания управления, конструкторские бюро, учебные заведения, поликлиники, научно-исследовательские лаборатории, спортивно-оздоровительные сооружения для работников предприятия, общественные здания административного назначения;</w:t>
      </w:r>
    </w:p>
    <w:p w:rsidR="00141ED6" w:rsidRPr="007D32EB" w:rsidRDefault="00141ED6" w:rsidP="00141ED6">
      <w:pPr>
        <w:ind w:firstLine="545"/>
        <w:jc w:val="both"/>
      </w:pPr>
      <w:r w:rsidRPr="007D32EB">
        <w:t xml:space="preserve">г) нежилые помещения для дежурного аварийного персонала и охраны предприятий, помещения для пребывания работающих по вахтовому методу, местные и транзитные коммуникации,  ЛЭП, </w:t>
      </w:r>
      <w:proofErr w:type="spellStart"/>
      <w:r w:rsidRPr="007D32EB">
        <w:t>электроподстанции</w:t>
      </w:r>
      <w:proofErr w:type="spellEnd"/>
      <w:r w:rsidRPr="007D32EB">
        <w:t xml:space="preserve">, </w:t>
      </w:r>
      <w:proofErr w:type="spellStart"/>
      <w:r w:rsidRPr="007D32EB">
        <w:t>нефте</w:t>
      </w:r>
      <w:proofErr w:type="spellEnd"/>
      <w:r w:rsidRPr="007D32EB">
        <w:t xml:space="preserve">- и газопроводы, артезианские скважины для технического водоснабжения, </w:t>
      </w:r>
      <w:proofErr w:type="spellStart"/>
      <w:r w:rsidRPr="007D32EB">
        <w:t>водоохлаждающие</w:t>
      </w:r>
      <w:proofErr w:type="spellEnd"/>
      <w:r w:rsidRPr="007D32EB">
        <w:t xml:space="preserve"> сооружения для подготовки технической воды, канализационные насосные станции, сооружения оборотного водоснабжения, питомники растений для озеленения </w:t>
      </w:r>
      <w:proofErr w:type="spellStart"/>
      <w:r w:rsidRPr="007D32EB">
        <w:t>пром</w:t>
      </w:r>
      <w:proofErr w:type="gramStart"/>
      <w:r w:rsidRPr="007D32EB">
        <w:t>.п</w:t>
      </w:r>
      <w:proofErr w:type="gramEnd"/>
      <w:r w:rsidRPr="007D32EB">
        <w:t>лощадки</w:t>
      </w:r>
      <w:proofErr w:type="spellEnd"/>
      <w:r w:rsidRPr="007D32EB">
        <w:t>, предприятий и санитарно-защитной зоны;</w:t>
      </w:r>
    </w:p>
    <w:p w:rsidR="00141ED6" w:rsidRPr="007D32EB" w:rsidRDefault="00141ED6" w:rsidP="00141ED6">
      <w:pPr>
        <w:ind w:firstLine="545"/>
        <w:jc w:val="both"/>
      </w:pPr>
      <w:r w:rsidRPr="007D32EB">
        <w:lastRenderedPageBreak/>
        <w:t>д) новые пищевые объекты – в СЗЗ предприятий пищевых отраслей промышленности, оптовых складов продовольственного сырья и пищевой продукции допускается размещение – при исключении взаимного негативного воздействия.</w:t>
      </w:r>
    </w:p>
    <w:p w:rsidR="00141ED6" w:rsidRPr="007D32EB" w:rsidRDefault="00141ED6" w:rsidP="00141ED6">
      <w:pPr>
        <w:ind w:firstLine="545"/>
        <w:jc w:val="both"/>
      </w:pPr>
      <w:r w:rsidRPr="007D32EB">
        <w:t>4. Санитарно-защитная зона для предприятий IV, V классов должна быть максимально озеленена - не менее 60% площади с обязательной организацией полосы древесно-кустарниковых насаждений со стороны жилой застройки.</w:t>
      </w:r>
    </w:p>
    <w:p w:rsidR="00141ED6" w:rsidRPr="007D32EB" w:rsidRDefault="00141ED6" w:rsidP="00141ED6">
      <w:pPr>
        <w:ind w:firstLine="545"/>
        <w:jc w:val="both"/>
      </w:pPr>
    </w:p>
    <w:p w:rsidR="00141ED6" w:rsidRPr="007D32EB" w:rsidRDefault="00141ED6" w:rsidP="00141ED6">
      <w:pPr>
        <w:ind w:firstLine="545"/>
        <w:jc w:val="both"/>
        <w:rPr>
          <w:b/>
          <w:bCs/>
          <w:i/>
          <w:iCs/>
        </w:rPr>
      </w:pPr>
      <w:r w:rsidRPr="007D32EB">
        <w:rPr>
          <w:b/>
          <w:bCs/>
          <w:i/>
          <w:iCs/>
        </w:rPr>
        <w:t>Статья 42. Ограничения использования земельных участков и объектов капитального строительства на территории охранных зон объектов электросетевого хозяйства</w:t>
      </w:r>
    </w:p>
    <w:p w:rsidR="00141ED6" w:rsidRPr="007D32EB" w:rsidRDefault="00141ED6" w:rsidP="00141ED6">
      <w:pPr>
        <w:ind w:firstLine="545"/>
        <w:jc w:val="both"/>
      </w:pPr>
      <w:r w:rsidRPr="007D32EB">
        <w:rPr>
          <w:bCs/>
          <w:iCs/>
        </w:rPr>
        <w:t>1. В</w:t>
      </w:r>
      <w:r w:rsidRPr="007D32EB">
        <w:t xml:space="preserve"> соответствии с законодательством Российской Федерации</w:t>
      </w:r>
      <w:r w:rsidRPr="007D32EB">
        <w:rPr>
          <w:bCs/>
          <w:iCs/>
        </w:rPr>
        <w:t xml:space="preserve"> в</w:t>
      </w:r>
      <w:r w:rsidRPr="007D32EB">
        <w:t xml:space="preserve"> целях обеспечения безопасных условий эксплуатации и исключения возможности повреждения линий электропередачи и иных объектов электросетевого хозяйства н</w:t>
      </w:r>
      <w:r w:rsidRPr="007D32EB">
        <w:rPr>
          <w:bCs/>
          <w:iCs/>
        </w:rPr>
        <w:t xml:space="preserve">а территории </w:t>
      </w:r>
      <w:r w:rsidRPr="007D32EB">
        <w:t xml:space="preserve">охранных зон объектов электросетевого хозяйства </w:t>
      </w:r>
      <w:proofErr w:type="gramStart"/>
      <w:r w:rsidRPr="007D32EB">
        <w:t>устанавливаются особые условия</w:t>
      </w:r>
      <w:proofErr w:type="gramEnd"/>
      <w:r w:rsidRPr="007D32EB">
        <w:t xml:space="preserve"> использования земельных участков и объектов капитального строительства.</w:t>
      </w:r>
    </w:p>
    <w:p w:rsidR="00141ED6" w:rsidRPr="007D32EB" w:rsidRDefault="00141ED6" w:rsidP="00141ED6">
      <w:pPr>
        <w:pStyle w:val="ConsPlusNormal"/>
        <w:widowControl/>
        <w:ind w:firstLine="567"/>
        <w:jc w:val="both"/>
        <w:rPr>
          <w:rFonts w:ascii="Times New Roman" w:hAnsi="Times New Roman" w:cs="Times New Roman"/>
          <w:sz w:val="24"/>
          <w:szCs w:val="24"/>
        </w:rPr>
      </w:pPr>
      <w:r w:rsidRPr="007D32EB">
        <w:rPr>
          <w:rFonts w:ascii="Times New Roman" w:hAnsi="Times New Roman" w:cs="Times New Roman"/>
          <w:sz w:val="24"/>
          <w:szCs w:val="24"/>
        </w:rPr>
        <w:t>2. Содержание указанных условий определено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утвержденных постановлением Правительства Российской Федерации от 24.02.2009 г. N 160.</w:t>
      </w:r>
    </w:p>
    <w:p w:rsidR="00141ED6" w:rsidRPr="007D32EB" w:rsidRDefault="00141ED6" w:rsidP="00141ED6">
      <w:pPr>
        <w:ind w:firstLine="545"/>
        <w:jc w:val="both"/>
      </w:pPr>
      <w:r w:rsidRPr="007D32EB">
        <w:rPr>
          <w:color w:val="000000"/>
        </w:rPr>
        <w:t>3. В</w:t>
      </w:r>
      <w:r w:rsidRPr="007D32EB">
        <w:t xml:space="preserve">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размещать свалки;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3) складировать или размещать хранилища любых, в том числе горюче-смазочных, материалов;</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 xml:space="preserve">4) размещать детские и спортивные площадки, стадионы, рынки, торговые точки, полевые станы, загоны для скота, гаражи и стоянки всех видов машин и механизмов, за исключением гаражей-стоянок автомобилей, принадлежащих физическим лицам, </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4. В пределах охранных зон без письменного решения о согласовании сетевых организаций запрещаются: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строительство, капитальный ремонт, реконструкция или снос зданий и сооружений;</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горные, взрывные, мелиоративные работы, в том числе связанные с временным затоплением земель;</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3) посадка и вырубка деревьев и кустарников;</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4)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 xml:space="preserve">5) земляные работы на глубине более </w:t>
      </w:r>
      <w:smartTag w:uri="urn:schemas-microsoft-com:office:smarttags" w:element="metricconverter">
        <w:smartTagPr>
          <w:attr w:name="ProductID" w:val="0,3 метра"/>
        </w:smartTagPr>
        <w:r w:rsidRPr="007D32EB">
          <w:rPr>
            <w:rFonts w:ascii="Times New Roman" w:hAnsi="Times New Roman" w:cs="Times New Roman"/>
            <w:sz w:val="24"/>
            <w:szCs w:val="24"/>
          </w:rPr>
          <w:t>0,3 метра</w:t>
        </w:r>
      </w:smartTag>
      <w:r w:rsidRPr="007D32EB">
        <w:rPr>
          <w:rFonts w:ascii="Times New Roman" w:hAnsi="Times New Roman" w:cs="Times New Roman"/>
          <w:sz w:val="24"/>
          <w:szCs w:val="24"/>
        </w:rPr>
        <w:t xml:space="preserve"> (на вспахиваемых землях на глубине более </w:t>
      </w:r>
      <w:smartTag w:uri="urn:schemas-microsoft-com:office:smarttags" w:element="metricconverter">
        <w:smartTagPr>
          <w:attr w:name="ProductID" w:val="0,45 метра"/>
        </w:smartTagPr>
        <w:r w:rsidRPr="007D32EB">
          <w:rPr>
            <w:rFonts w:ascii="Times New Roman" w:hAnsi="Times New Roman" w:cs="Times New Roman"/>
            <w:sz w:val="24"/>
            <w:szCs w:val="24"/>
          </w:rPr>
          <w:t>0,45 метра</w:t>
        </w:r>
      </w:smartTag>
      <w:r w:rsidRPr="007D32EB">
        <w:rPr>
          <w:rFonts w:ascii="Times New Roman" w:hAnsi="Times New Roman" w:cs="Times New Roman"/>
          <w:sz w:val="24"/>
          <w:szCs w:val="24"/>
        </w:rPr>
        <w:t>), а также планировка грунта (в охранных зонах подземных кабельных линий электропередачи);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 xml:space="preserve">6) полив сельскохозяйственных культур в случае, если высота струи воды может составить свыше </w:t>
      </w:r>
      <w:smartTag w:uri="urn:schemas-microsoft-com:office:smarttags" w:element="metricconverter">
        <w:smartTagPr>
          <w:attr w:name="ProductID" w:val="3 метров"/>
        </w:smartTagPr>
        <w:r w:rsidRPr="007D32EB">
          <w:rPr>
            <w:rFonts w:ascii="Times New Roman" w:hAnsi="Times New Roman" w:cs="Times New Roman"/>
            <w:sz w:val="24"/>
            <w:szCs w:val="24"/>
          </w:rPr>
          <w:t>3 метров</w:t>
        </w:r>
      </w:smartTag>
      <w:r w:rsidRPr="007D32EB">
        <w:rPr>
          <w:rFonts w:ascii="Times New Roman" w:hAnsi="Times New Roman" w:cs="Times New Roman"/>
          <w:sz w:val="24"/>
          <w:szCs w:val="24"/>
        </w:rPr>
        <w:t xml:space="preserve"> (в охранных зонах воздушных линий электропередачи);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 xml:space="preserve">7) полевые сельскохозяйственные работы с применением сельскохозяйственных машин и оборудования высотой более </w:t>
      </w:r>
      <w:smartTag w:uri="urn:schemas-microsoft-com:office:smarttags" w:element="metricconverter">
        <w:smartTagPr>
          <w:attr w:name="ProductID" w:val="4 метров"/>
        </w:smartTagPr>
        <w:r w:rsidRPr="007D32EB">
          <w:rPr>
            <w:rFonts w:ascii="Times New Roman" w:hAnsi="Times New Roman" w:cs="Times New Roman"/>
            <w:sz w:val="24"/>
            <w:szCs w:val="24"/>
          </w:rPr>
          <w:t>4 метров</w:t>
        </w:r>
      </w:smartTag>
      <w:r w:rsidRPr="007D32EB">
        <w:rPr>
          <w:rFonts w:ascii="Times New Roman" w:hAnsi="Times New Roman" w:cs="Times New Roman"/>
          <w:sz w:val="24"/>
          <w:szCs w:val="24"/>
        </w:rPr>
        <w:t xml:space="preserve">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141ED6" w:rsidRPr="007D32EB" w:rsidRDefault="00141ED6" w:rsidP="00141ED6">
      <w:pPr>
        <w:ind w:firstLine="545"/>
        <w:jc w:val="both"/>
      </w:pPr>
    </w:p>
    <w:p w:rsidR="00141ED6" w:rsidRPr="007D32EB" w:rsidRDefault="00141ED6" w:rsidP="00141ED6">
      <w:pPr>
        <w:ind w:firstLine="545"/>
        <w:jc w:val="both"/>
        <w:rPr>
          <w:b/>
          <w:i/>
          <w:color w:val="000001"/>
        </w:rPr>
      </w:pPr>
      <w:r w:rsidRPr="007D32EB">
        <w:rPr>
          <w:b/>
          <w:bCs/>
          <w:i/>
          <w:iCs/>
        </w:rPr>
        <w:t>Статья 43. Ограничения использования земельных участков и объектов капитального строительства на территории охранных зон</w:t>
      </w:r>
      <w:r w:rsidRPr="007D32EB">
        <w:rPr>
          <w:b/>
          <w:i/>
          <w:color w:val="000001"/>
        </w:rPr>
        <w:t>газораспределительных сетей</w:t>
      </w:r>
    </w:p>
    <w:p w:rsidR="00141ED6" w:rsidRPr="007D32EB" w:rsidRDefault="00141ED6" w:rsidP="00141ED6">
      <w:pPr>
        <w:ind w:firstLine="567"/>
        <w:jc w:val="both"/>
        <w:rPr>
          <w:color w:val="000001"/>
        </w:rPr>
      </w:pPr>
      <w:r w:rsidRPr="007D32EB">
        <w:rPr>
          <w:bCs/>
          <w:iCs/>
        </w:rPr>
        <w:lastRenderedPageBreak/>
        <w:t>1. В</w:t>
      </w:r>
      <w:r w:rsidRPr="007D32EB">
        <w:t xml:space="preserve"> соответствии с законодательством Российской Федерации</w:t>
      </w:r>
      <w:r w:rsidRPr="007D32EB">
        <w:rPr>
          <w:color w:val="000001"/>
        </w:rPr>
        <w:t xml:space="preserve">газораспределительные сети относятся к категории опасных производственных объектов. Основы безопасной эксплуатации газораспределительных сетей определены Федеральным законом "О промышленной безопасности опасных производственных объектов". </w:t>
      </w:r>
    </w:p>
    <w:p w:rsidR="00141ED6" w:rsidRPr="007D32EB" w:rsidRDefault="00141ED6" w:rsidP="00141ED6">
      <w:pPr>
        <w:ind w:firstLine="545"/>
        <w:jc w:val="both"/>
        <w:rPr>
          <w:color w:val="000001"/>
        </w:rPr>
      </w:pPr>
      <w:r w:rsidRPr="007D32EB">
        <w:t>2. О</w:t>
      </w:r>
      <w:r w:rsidRPr="007D32EB">
        <w:rPr>
          <w:color w:val="000001"/>
        </w:rPr>
        <w:t xml:space="preserve">граничения хозяйственной деятельности, которая может привести к повреждению газораспределительных сетей, определены </w:t>
      </w:r>
      <w:r w:rsidRPr="007D32EB">
        <w:t>«Правилами охраны газораспределительных сетей», утвержденными постановлением Правительства Российской Федерации от 20.11.2000 г. № 878.</w:t>
      </w:r>
    </w:p>
    <w:p w:rsidR="00141ED6" w:rsidRPr="007D32EB" w:rsidRDefault="00141ED6" w:rsidP="00141ED6">
      <w:pPr>
        <w:ind w:firstLine="567"/>
        <w:jc w:val="both"/>
        <w:rPr>
          <w:color w:val="000001"/>
        </w:rPr>
      </w:pPr>
      <w:r w:rsidRPr="007D32EB">
        <w:rPr>
          <w:color w:val="000001"/>
        </w:rPr>
        <w:t xml:space="preserve">3. На земельные участки, входящие в охранные зоны газораспределительных сетей, в целях предупреждения их повреждения или нарушения условий их нормальной эксплуатации налагаются ограничения (обременения), которыми запрещается в том числе: </w:t>
      </w:r>
    </w:p>
    <w:p w:rsidR="00141ED6" w:rsidRPr="007D32EB" w:rsidRDefault="00141ED6" w:rsidP="00141ED6">
      <w:pPr>
        <w:ind w:firstLine="567"/>
        <w:jc w:val="both"/>
        <w:rPr>
          <w:color w:val="000001"/>
        </w:rPr>
      </w:pPr>
      <w:r w:rsidRPr="007D32EB">
        <w:rPr>
          <w:color w:val="000001"/>
        </w:rPr>
        <w:t>1) строить объекты жилищно-гражданского и производственного назначения;</w:t>
      </w:r>
    </w:p>
    <w:p w:rsidR="00141ED6" w:rsidRPr="007D32EB" w:rsidRDefault="00141ED6" w:rsidP="00141ED6">
      <w:pPr>
        <w:ind w:firstLine="567"/>
        <w:jc w:val="both"/>
        <w:rPr>
          <w:color w:val="000001"/>
        </w:rPr>
      </w:pPr>
      <w:r w:rsidRPr="007D32EB">
        <w:rPr>
          <w:color w:val="000001"/>
        </w:rPr>
        <w:t xml:space="preserve">2) сносить и реконструировать мосты, коллекторы, автомобильные и железные дороги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 </w:t>
      </w:r>
    </w:p>
    <w:p w:rsidR="00141ED6" w:rsidRPr="007D32EB" w:rsidRDefault="00141ED6" w:rsidP="00141ED6">
      <w:pPr>
        <w:ind w:firstLine="567"/>
        <w:jc w:val="both"/>
        <w:rPr>
          <w:color w:val="000001"/>
        </w:rPr>
      </w:pPr>
      <w:r w:rsidRPr="007D32EB">
        <w:rPr>
          <w:color w:val="000001"/>
        </w:rPr>
        <w:t>3) разрушать берегоукрепительные сооружения, водопропускные устройства, земляные и иные сооружения, предохраняющие газораспределительные сети от разрушений;</w:t>
      </w:r>
    </w:p>
    <w:p w:rsidR="00141ED6" w:rsidRPr="007D32EB" w:rsidRDefault="00141ED6" w:rsidP="00141ED6">
      <w:pPr>
        <w:ind w:firstLine="567"/>
        <w:jc w:val="both"/>
        <w:rPr>
          <w:color w:val="000001"/>
        </w:rPr>
      </w:pPr>
      <w:r w:rsidRPr="007D32EB">
        <w:rPr>
          <w:color w:val="000001"/>
        </w:rPr>
        <w:t>4) перемещать, повреждать, засыпать и уничтожать опознавательные знаки, контрольно-измерительные пункты и другие устройства газораспределительных сетей;</w:t>
      </w:r>
    </w:p>
    <w:p w:rsidR="00141ED6" w:rsidRPr="007D32EB" w:rsidRDefault="00141ED6" w:rsidP="00141ED6">
      <w:pPr>
        <w:ind w:firstLine="567"/>
        <w:jc w:val="both"/>
        <w:rPr>
          <w:color w:val="000001"/>
        </w:rPr>
      </w:pPr>
      <w:r w:rsidRPr="007D32EB">
        <w:rPr>
          <w:color w:val="000001"/>
        </w:rPr>
        <w:t xml:space="preserve">5) устраивать свалки и склады, разливать растворы кислот, солей, щелочей и других химически активных веществ; </w:t>
      </w:r>
    </w:p>
    <w:p w:rsidR="00141ED6" w:rsidRPr="007D32EB" w:rsidRDefault="00141ED6" w:rsidP="00141ED6">
      <w:pPr>
        <w:ind w:firstLine="567"/>
        <w:jc w:val="both"/>
        <w:rPr>
          <w:color w:val="000001"/>
        </w:rPr>
      </w:pPr>
      <w:r w:rsidRPr="007D32EB">
        <w:rPr>
          <w:color w:val="000001"/>
        </w:rPr>
        <w:t xml:space="preserve">6) огораживать и перегораживать охранные зоны, препятствовать доступу персонала эксплуатационных организаций к газораспределительным сетям, проведению обслуживания и устранению повреждений газораспределительных сетей; </w:t>
      </w:r>
    </w:p>
    <w:p w:rsidR="00141ED6" w:rsidRPr="007D32EB" w:rsidRDefault="00141ED6" w:rsidP="00141ED6">
      <w:pPr>
        <w:ind w:firstLine="567"/>
        <w:jc w:val="both"/>
        <w:rPr>
          <w:color w:val="000001"/>
        </w:rPr>
      </w:pPr>
      <w:r w:rsidRPr="007D32EB">
        <w:rPr>
          <w:color w:val="000001"/>
        </w:rPr>
        <w:t xml:space="preserve">7) рыть погреба, копать и обрабатывать почву сельскохозяйственными и мелиоративными орудиями и механизмами на глубину более </w:t>
      </w:r>
      <w:smartTag w:uri="urn:schemas-microsoft-com:office:smarttags" w:element="metricconverter">
        <w:smartTagPr>
          <w:attr w:name="ProductID" w:val="0,3 метра"/>
        </w:smartTagPr>
        <w:r w:rsidRPr="007D32EB">
          <w:rPr>
            <w:color w:val="000001"/>
          </w:rPr>
          <w:t>0,3 метра</w:t>
        </w:r>
      </w:smartTag>
      <w:r w:rsidRPr="007D32EB">
        <w:rPr>
          <w:color w:val="000001"/>
        </w:rPr>
        <w:t xml:space="preserve">; </w:t>
      </w:r>
    </w:p>
    <w:p w:rsidR="00141ED6" w:rsidRPr="007D32EB" w:rsidRDefault="00141ED6" w:rsidP="00141ED6">
      <w:pPr>
        <w:ind w:firstLine="567"/>
        <w:jc w:val="both"/>
      </w:pPr>
      <w:r w:rsidRPr="007D32EB">
        <w:rPr>
          <w:color w:val="000001"/>
        </w:rPr>
        <w:t xml:space="preserve">8) самовольно подключаться к газораспределительным сетям. </w:t>
      </w:r>
    </w:p>
    <w:p w:rsidR="00141ED6" w:rsidRPr="007D32EB" w:rsidRDefault="00141ED6" w:rsidP="00141ED6">
      <w:pPr>
        <w:ind w:firstLine="545"/>
        <w:jc w:val="both"/>
      </w:pPr>
    </w:p>
    <w:p w:rsidR="00141ED6" w:rsidRPr="007D32EB" w:rsidRDefault="00141ED6" w:rsidP="00141ED6">
      <w:pPr>
        <w:ind w:firstLine="532"/>
        <w:jc w:val="both"/>
        <w:rPr>
          <w:b/>
          <w:bCs/>
          <w:i/>
          <w:iCs/>
        </w:rPr>
      </w:pPr>
      <w:r w:rsidRPr="007D32EB">
        <w:rPr>
          <w:b/>
          <w:bCs/>
          <w:i/>
          <w:iCs/>
        </w:rPr>
        <w:t>Статья 44. Ограничения использования земельных участков и объектов капитального строительства на территориях, подверженных риску возникновения чрезвычайных ситуаций природного и техногенного характера и воздействия их последствий.</w:t>
      </w:r>
    </w:p>
    <w:p w:rsidR="00141ED6" w:rsidRPr="007D32EB" w:rsidRDefault="00141ED6" w:rsidP="00141ED6">
      <w:pPr>
        <w:ind w:firstLine="532"/>
        <w:jc w:val="both"/>
      </w:pPr>
    </w:p>
    <w:p w:rsidR="00141ED6" w:rsidRPr="007D32EB" w:rsidRDefault="00141ED6" w:rsidP="00141ED6">
      <w:pPr>
        <w:pStyle w:val="ConsNormal"/>
        <w:widowControl/>
        <w:ind w:firstLine="540"/>
        <w:jc w:val="both"/>
        <w:rPr>
          <w:rFonts w:ascii="Times New Roman" w:hAnsi="Times New Roman"/>
          <w:sz w:val="24"/>
          <w:szCs w:val="24"/>
        </w:rPr>
      </w:pPr>
      <w:r w:rsidRPr="007D32EB">
        <w:rPr>
          <w:rFonts w:ascii="Times New Roman" w:hAnsi="Times New Roman"/>
          <w:sz w:val="24"/>
          <w:szCs w:val="24"/>
        </w:rPr>
        <w:t>На территориях, подверженных риску возникновения чрезвычайных ситуаций природного и техногенного характера и воздействия их последствий, в соответствии с законодательством Российской Федерации о защите населения и территорий от чрезвычайных ситуаций природного и техногенного характера в целях предупреждения чрезвычайных ситуаций устанавливается специальный режим, включающий, в зависимости от характера возможных чрезвычайных ситуаций:</w:t>
      </w:r>
    </w:p>
    <w:p w:rsidR="00141ED6" w:rsidRPr="007D32EB" w:rsidRDefault="00141ED6" w:rsidP="00141ED6">
      <w:pPr>
        <w:pStyle w:val="ConsNormal"/>
        <w:widowControl/>
        <w:ind w:firstLine="567"/>
        <w:jc w:val="both"/>
        <w:rPr>
          <w:rFonts w:ascii="Times New Roman" w:hAnsi="Times New Roman"/>
          <w:sz w:val="24"/>
          <w:szCs w:val="24"/>
        </w:rPr>
      </w:pPr>
      <w:r w:rsidRPr="007D32EB">
        <w:rPr>
          <w:rFonts w:ascii="Times New Roman" w:hAnsi="Times New Roman"/>
          <w:sz w:val="24"/>
          <w:szCs w:val="24"/>
        </w:rPr>
        <w:t>1) ограничения использования территории;</w:t>
      </w:r>
    </w:p>
    <w:p w:rsidR="00141ED6" w:rsidRPr="007D32EB" w:rsidRDefault="00141ED6" w:rsidP="00141ED6">
      <w:pPr>
        <w:pStyle w:val="ConsNormal"/>
        <w:widowControl/>
        <w:ind w:firstLine="567"/>
        <w:jc w:val="both"/>
        <w:rPr>
          <w:rFonts w:ascii="Times New Roman" w:hAnsi="Times New Roman"/>
          <w:sz w:val="24"/>
          <w:szCs w:val="24"/>
        </w:rPr>
      </w:pPr>
      <w:r w:rsidRPr="007D32EB">
        <w:rPr>
          <w:rFonts w:ascii="Times New Roman" w:hAnsi="Times New Roman"/>
          <w:sz w:val="24"/>
          <w:szCs w:val="24"/>
        </w:rPr>
        <w:t xml:space="preserve">2) ограничения хозяйственной и иной деятельности; </w:t>
      </w:r>
    </w:p>
    <w:p w:rsidR="00141ED6" w:rsidRPr="007D32EB" w:rsidRDefault="00141ED6" w:rsidP="00141ED6">
      <w:pPr>
        <w:pStyle w:val="ConsNormal"/>
        <w:widowControl/>
        <w:ind w:firstLine="567"/>
        <w:jc w:val="both"/>
        <w:rPr>
          <w:rFonts w:ascii="Times New Roman" w:hAnsi="Times New Roman"/>
          <w:sz w:val="24"/>
          <w:szCs w:val="24"/>
        </w:rPr>
      </w:pPr>
      <w:r w:rsidRPr="007D32EB">
        <w:rPr>
          <w:rFonts w:ascii="Times New Roman" w:hAnsi="Times New Roman"/>
          <w:sz w:val="24"/>
          <w:szCs w:val="24"/>
        </w:rPr>
        <w:t xml:space="preserve">3) обязательные мероприятия по защите населения и территорий, в том числе при возникновении чрезвычайных ситуаций. </w:t>
      </w:r>
    </w:p>
    <w:p w:rsidR="00141ED6" w:rsidRPr="007D32EB" w:rsidRDefault="00141ED6" w:rsidP="00141ED6"/>
    <w:p w:rsidR="00141ED6" w:rsidRPr="007D32EB" w:rsidRDefault="00141ED6" w:rsidP="00141ED6">
      <w:pPr>
        <w:pStyle w:val="ConsPlusNormal"/>
        <w:widowControl/>
        <w:ind w:firstLine="540"/>
        <w:jc w:val="both"/>
        <w:rPr>
          <w:rFonts w:ascii="Times New Roman" w:hAnsi="Times New Roman" w:cs="Times New Roman"/>
          <w:b/>
          <w:bCs/>
          <w:i/>
          <w:iCs/>
          <w:sz w:val="24"/>
          <w:szCs w:val="24"/>
        </w:rPr>
      </w:pPr>
      <w:r w:rsidRPr="007D32EB">
        <w:rPr>
          <w:rFonts w:ascii="Times New Roman" w:hAnsi="Times New Roman" w:cs="Times New Roman"/>
          <w:b/>
          <w:bCs/>
          <w:i/>
          <w:iCs/>
          <w:sz w:val="24"/>
          <w:szCs w:val="24"/>
        </w:rPr>
        <w:t>Статья 45. Порядок применения градостроительных регламентов.</w:t>
      </w:r>
    </w:p>
    <w:p w:rsidR="00141ED6" w:rsidRPr="007D32EB" w:rsidRDefault="00141ED6" w:rsidP="00141ED6">
      <w:pPr>
        <w:pStyle w:val="ConsPlusNormal"/>
        <w:widowControl/>
        <w:ind w:firstLine="0"/>
        <w:rPr>
          <w:rFonts w:ascii="Times New Roman" w:hAnsi="Times New Roman" w:cs="Times New Roman"/>
          <w:sz w:val="24"/>
          <w:szCs w:val="24"/>
        </w:rPr>
      </w:pP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Для каждого земельного участка, иного объекта недвижимости, расположенного в границах населенного пункта, разрешенным считается такое использование, которое соответствует регламентам, установленным настоящими Правилами, в том числе:</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ограничениям по условиям охраны объектов культурного наследия, экологическим и санитарно-эпидемиологическим условиям, иным условиям в случаях, когда земельный участок, иной объект недвижимости расположен в соответствующей зоне с особыми условиями использования территории;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lastRenderedPageBreak/>
        <w:t>2) другим ограничениям на использование объектов капитального строительства (включая нормативные правовые акты об установлении публичных сервитутов, договоры об установлении частных сервитутов, иные предусмотренные законодательством документы);</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3) техническим регламентам, региональным и местным нормативам градостроительного проектирования.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 xml:space="preserve">2. </w:t>
      </w:r>
      <w:proofErr w:type="gramStart"/>
      <w:r w:rsidRPr="007D32EB">
        <w:rPr>
          <w:rFonts w:ascii="Times New Roman" w:hAnsi="Times New Roman" w:cs="Times New Roman"/>
          <w:sz w:val="24"/>
          <w:szCs w:val="24"/>
        </w:rPr>
        <w:t>Собственники, землепользователи, землевладельцы, арендаторы земельных участков, иных объектов недвижимости имеют право самостоятельно выбирать вид (виды) использования недвижимости, разрешенный как основной и вспомогательный к ним для соответствующих территориальных зон, при условии обязательного соблюдения требований технических регламентов, нормативно-технических документов, региональных и местных нормативов градостроительного проектирования.</w:t>
      </w:r>
      <w:proofErr w:type="gramEnd"/>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 xml:space="preserve">3. Для использования земельных участков, объектов капитального строительства в соответствии с видом разрешенного использования, определенным как условно </w:t>
      </w:r>
      <w:proofErr w:type="gramStart"/>
      <w:r w:rsidRPr="007D32EB">
        <w:rPr>
          <w:rFonts w:ascii="Times New Roman" w:hAnsi="Times New Roman" w:cs="Times New Roman"/>
          <w:sz w:val="24"/>
          <w:szCs w:val="24"/>
        </w:rPr>
        <w:t>разрешенный</w:t>
      </w:r>
      <w:proofErr w:type="gramEnd"/>
      <w:r w:rsidRPr="007D32EB">
        <w:rPr>
          <w:rFonts w:ascii="Times New Roman" w:hAnsi="Times New Roman" w:cs="Times New Roman"/>
          <w:sz w:val="24"/>
          <w:szCs w:val="24"/>
        </w:rPr>
        <w:t xml:space="preserve"> для данной территориальной зоны, необходимо получение разрешения в соответствии с порядком, установленным настоящими Правилами.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4. Изменение одного вида на другой вид разрешенного использования земельных участков и иных объектов недвижимости осуществляется в соответствии с настоящими Правилами при условии выполнения требований технических регламентов.</w:t>
      </w:r>
    </w:p>
    <w:p w:rsidR="00141ED6" w:rsidRPr="007D32EB" w:rsidRDefault="00141ED6" w:rsidP="00141ED6">
      <w:pPr>
        <w:pStyle w:val="ConsPlusNormal"/>
        <w:widowControl/>
        <w:ind w:firstLine="0"/>
        <w:jc w:val="both"/>
        <w:rPr>
          <w:rFonts w:ascii="Times New Roman" w:hAnsi="Times New Roman" w:cs="Times New Roman"/>
          <w:sz w:val="24"/>
          <w:szCs w:val="24"/>
        </w:rPr>
      </w:pPr>
    </w:p>
    <w:p w:rsidR="00141ED6" w:rsidRPr="007D32EB" w:rsidRDefault="00141ED6" w:rsidP="00141ED6">
      <w:pPr>
        <w:pStyle w:val="ConsPlusNormal"/>
        <w:widowControl/>
        <w:ind w:firstLine="0"/>
        <w:rPr>
          <w:rFonts w:ascii="Times New Roman" w:hAnsi="Times New Roman" w:cs="Times New Roman"/>
          <w:sz w:val="24"/>
          <w:szCs w:val="24"/>
        </w:rPr>
      </w:pPr>
    </w:p>
    <w:p w:rsidR="00141ED6" w:rsidRPr="007D32EB" w:rsidRDefault="00141ED6" w:rsidP="00141ED6">
      <w:pPr>
        <w:pStyle w:val="ConsPlusNormal"/>
        <w:widowControl/>
        <w:ind w:firstLine="0"/>
        <w:jc w:val="center"/>
        <w:rPr>
          <w:rFonts w:ascii="Times New Roman" w:hAnsi="Times New Roman" w:cs="Times New Roman"/>
          <w:b/>
          <w:bCs/>
          <w:sz w:val="24"/>
          <w:szCs w:val="24"/>
        </w:rPr>
      </w:pPr>
      <w:r w:rsidRPr="007D32EB">
        <w:rPr>
          <w:rFonts w:ascii="Times New Roman" w:hAnsi="Times New Roman" w:cs="Times New Roman"/>
          <w:b/>
          <w:bCs/>
          <w:sz w:val="24"/>
          <w:szCs w:val="24"/>
        </w:rPr>
        <w:t>Глава 9. Карта градостроительного зонирования</w:t>
      </w:r>
    </w:p>
    <w:p w:rsidR="00141ED6" w:rsidRPr="007D32EB" w:rsidRDefault="00141ED6" w:rsidP="00141ED6">
      <w:pPr>
        <w:pStyle w:val="ConsPlusNormal"/>
        <w:widowControl/>
        <w:ind w:firstLine="540"/>
        <w:jc w:val="both"/>
        <w:rPr>
          <w:rFonts w:ascii="Times New Roman" w:hAnsi="Times New Roman" w:cs="Times New Roman"/>
          <w:sz w:val="24"/>
          <w:szCs w:val="24"/>
        </w:rPr>
      </w:pPr>
    </w:p>
    <w:p w:rsidR="00141ED6" w:rsidRPr="007D32EB" w:rsidRDefault="00141ED6" w:rsidP="00141ED6">
      <w:pPr>
        <w:pStyle w:val="ConsPlusNormal"/>
        <w:widowControl/>
        <w:ind w:firstLine="540"/>
        <w:jc w:val="both"/>
        <w:rPr>
          <w:rFonts w:ascii="Times New Roman" w:hAnsi="Times New Roman" w:cs="Times New Roman"/>
          <w:b/>
          <w:bCs/>
          <w:i/>
          <w:iCs/>
          <w:sz w:val="24"/>
          <w:szCs w:val="24"/>
        </w:rPr>
      </w:pPr>
      <w:r w:rsidRPr="007D32EB">
        <w:rPr>
          <w:rFonts w:ascii="Times New Roman" w:hAnsi="Times New Roman" w:cs="Times New Roman"/>
          <w:b/>
          <w:bCs/>
          <w:i/>
          <w:iCs/>
          <w:sz w:val="24"/>
          <w:szCs w:val="24"/>
        </w:rPr>
        <w:t>Статья 46. Состав и содержание карты градостроительного зонирования</w:t>
      </w:r>
    </w:p>
    <w:p w:rsidR="00141ED6" w:rsidRPr="007D32EB" w:rsidRDefault="00141ED6" w:rsidP="00141ED6">
      <w:pPr>
        <w:pStyle w:val="ConsPlusNormal"/>
        <w:widowControl/>
        <w:ind w:firstLine="540"/>
        <w:jc w:val="both"/>
        <w:rPr>
          <w:rFonts w:ascii="Times New Roman" w:hAnsi="Times New Roman" w:cs="Times New Roman"/>
          <w:sz w:val="24"/>
          <w:szCs w:val="24"/>
        </w:rPr>
      </w:pP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Картой градостроительного зонирования в составе Правил является графическое отображение границ территориальных зон, участков территориальных зон, границ зон с особыми условиями использования территории, отображенных на схематической основе.</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Карта градостроительного зонирования включает в себя: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карту границ территориальных зон населенных пунктов Осиновского МО</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карту границ зон с особыми условиями использования территорий.</w:t>
      </w:r>
    </w:p>
    <w:p w:rsidR="00141ED6" w:rsidRPr="007D32EB" w:rsidRDefault="00141ED6" w:rsidP="00141ED6">
      <w:pPr>
        <w:pStyle w:val="ConsPlusNormal"/>
        <w:widowControl/>
        <w:ind w:firstLine="540"/>
        <w:jc w:val="both"/>
        <w:rPr>
          <w:rFonts w:ascii="Times New Roman" w:hAnsi="Times New Roman" w:cs="Times New Roman"/>
          <w:sz w:val="24"/>
          <w:szCs w:val="24"/>
        </w:rPr>
      </w:pPr>
    </w:p>
    <w:p w:rsidR="00141ED6" w:rsidRPr="007D32EB" w:rsidRDefault="00141ED6" w:rsidP="00141ED6">
      <w:pPr>
        <w:pStyle w:val="ConsPlusNormal"/>
        <w:widowControl/>
        <w:ind w:firstLine="540"/>
        <w:jc w:val="both"/>
        <w:rPr>
          <w:rFonts w:ascii="Times New Roman" w:hAnsi="Times New Roman" w:cs="Times New Roman"/>
          <w:sz w:val="24"/>
          <w:szCs w:val="24"/>
        </w:rPr>
      </w:pPr>
    </w:p>
    <w:p w:rsidR="00141ED6" w:rsidRPr="007D32EB" w:rsidRDefault="00141ED6" w:rsidP="00141ED6">
      <w:pPr>
        <w:pStyle w:val="ConsPlusNormal"/>
        <w:widowControl/>
        <w:ind w:firstLine="540"/>
        <w:jc w:val="both"/>
        <w:rPr>
          <w:rFonts w:ascii="Times New Roman" w:hAnsi="Times New Roman" w:cs="Times New Roman"/>
          <w:sz w:val="24"/>
          <w:szCs w:val="24"/>
        </w:rPr>
      </w:pPr>
    </w:p>
    <w:p w:rsidR="00141ED6" w:rsidRPr="007D32EB" w:rsidRDefault="00141ED6" w:rsidP="00141ED6">
      <w:pPr>
        <w:pStyle w:val="ConsPlusNormal"/>
        <w:widowControl/>
        <w:ind w:firstLine="540"/>
        <w:jc w:val="both"/>
        <w:rPr>
          <w:rFonts w:ascii="Times New Roman" w:hAnsi="Times New Roman" w:cs="Times New Roman"/>
          <w:b/>
          <w:bCs/>
          <w:i/>
          <w:iCs/>
          <w:sz w:val="24"/>
          <w:szCs w:val="24"/>
        </w:rPr>
      </w:pPr>
      <w:r w:rsidRPr="007D32EB">
        <w:rPr>
          <w:rFonts w:ascii="Times New Roman" w:hAnsi="Times New Roman" w:cs="Times New Roman"/>
          <w:b/>
          <w:bCs/>
          <w:i/>
          <w:iCs/>
          <w:sz w:val="24"/>
          <w:szCs w:val="24"/>
        </w:rPr>
        <w:t>Статья 47. Порядок ведения карты градостроительного зонирования</w:t>
      </w:r>
    </w:p>
    <w:p w:rsidR="00141ED6" w:rsidRPr="007D32EB" w:rsidRDefault="00141ED6" w:rsidP="00141ED6">
      <w:pPr>
        <w:pStyle w:val="ConsPlusNormal"/>
        <w:widowControl/>
        <w:ind w:firstLine="540"/>
        <w:jc w:val="both"/>
        <w:rPr>
          <w:rFonts w:ascii="Times New Roman" w:hAnsi="Times New Roman" w:cs="Times New Roman"/>
          <w:sz w:val="24"/>
          <w:szCs w:val="24"/>
        </w:rPr>
      </w:pP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Ведение карты градостроительного зонирования и своевременное отображение внесенных в установленном порядке в нее изменений осуществляются Администрацией.</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Внесение изменений в карту границ территориальных зон осуществляется в порядке, установленном настоящими Правилами.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3. Внесение изменений в карту границ зон с особыми условиями использования территории может осуществляться на основании нормативных правовых актов, принятых в соответствии с требованиями действующего законодательства.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 xml:space="preserve">4. </w:t>
      </w:r>
      <w:proofErr w:type="gramStart"/>
      <w:r w:rsidRPr="007D32EB">
        <w:rPr>
          <w:rFonts w:ascii="Times New Roman" w:hAnsi="Times New Roman" w:cs="Times New Roman"/>
          <w:sz w:val="24"/>
          <w:szCs w:val="24"/>
        </w:rPr>
        <w:t xml:space="preserve">В случае  необходимости внесения изменений в границы зон с особыми условиями использования территорий лицо, заинтересованное в отображении таких изменений, либо уполномоченный орган, ответственный за регулирование использования таких зон, уведомляет Комиссию о необходимости внесения соответствующих изменений в Правила землепользования и застройки и в течение пяти дней с такого уведомления представляет в Комиссию документы, подтверждающие правомочность внесения таких изменений. </w:t>
      </w:r>
      <w:proofErr w:type="gramEnd"/>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 xml:space="preserve">5. Комиссия в течение тридцати дней принимает решение об отображении указанных изменений на карте границ зон с особыми условиями использования территории. </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 xml:space="preserve">6. Администрация в течение десяти дней с момента принятия решения обеспечивает внесение изменений в карту границ зон с особыми условиями использования территории и </w:t>
      </w:r>
      <w:r w:rsidRPr="007D32EB">
        <w:rPr>
          <w:rFonts w:ascii="Times New Roman" w:hAnsi="Times New Roman" w:cs="Times New Roman"/>
          <w:sz w:val="24"/>
          <w:szCs w:val="24"/>
        </w:rPr>
        <w:lastRenderedPageBreak/>
        <w:t>публикацию таких изменений в порядке, аналогичном порядку публикации о внесении изменений в Правила.</w:t>
      </w:r>
    </w:p>
    <w:p w:rsidR="00141ED6" w:rsidRPr="007D32EB" w:rsidRDefault="00141ED6" w:rsidP="00141ED6">
      <w:pPr>
        <w:pStyle w:val="ConsPlusNormal"/>
        <w:widowControl/>
        <w:ind w:firstLine="0"/>
        <w:jc w:val="center"/>
        <w:rPr>
          <w:rFonts w:ascii="Times New Roman" w:hAnsi="Times New Roman" w:cs="Times New Roman"/>
          <w:sz w:val="24"/>
          <w:szCs w:val="24"/>
        </w:rPr>
      </w:pPr>
    </w:p>
    <w:p w:rsidR="00141ED6" w:rsidRPr="007D32EB" w:rsidRDefault="00141ED6" w:rsidP="00141ED6">
      <w:pPr>
        <w:pStyle w:val="ConsPlusNormal"/>
        <w:widowControl/>
        <w:ind w:firstLine="0"/>
        <w:jc w:val="center"/>
        <w:rPr>
          <w:rFonts w:ascii="Times New Roman" w:hAnsi="Times New Roman" w:cs="Times New Roman"/>
          <w:sz w:val="24"/>
          <w:szCs w:val="24"/>
        </w:rPr>
      </w:pPr>
    </w:p>
    <w:p w:rsidR="0096529B" w:rsidRPr="007D32EB" w:rsidRDefault="0096529B"/>
    <w:sectPr w:rsidR="0096529B" w:rsidRPr="007D32EB" w:rsidSect="007D32EB">
      <w:pgSz w:w="11906" w:h="16838"/>
      <w:pgMar w:top="851" w:right="850"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pStyle w:val="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pStyle w:val="4"/>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name w:val="WW8Num2"/>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nsid w:val="00000003"/>
    <w:multiLevelType w:val="multilevel"/>
    <w:tmpl w:val="00000003"/>
    <w:name w:val="WW8Num3"/>
    <w:lvl w:ilvl="0">
      <w:start w:val="2"/>
      <w:numFmt w:val="decimal"/>
      <w:pStyle w:val="3"/>
      <w:lvlText w:val="%1"/>
      <w:lvlJc w:val="left"/>
      <w:pPr>
        <w:tabs>
          <w:tab w:val="num" w:pos="1140"/>
        </w:tabs>
        <w:ind w:left="1140" w:hanging="780"/>
      </w:pPr>
    </w:lvl>
    <w:lvl w:ilvl="1">
      <w:start w:val="1"/>
      <w:numFmt w:val="decimal"/>
      <w:lvlText w:val="%1.%2"/>
      <w:lvlJc w:val="left"/>
      <w:pPr>
        <w:tabs>
          <w:tab w:val="num" w:pos="227"/>
        </w:tabs>
        <w:ind w:left="397" w:hanging="170"/>
      </w:pPr>
    </w:lvl>
    <w:lvl w:ilvl="2">
      <w:start w:val="3"/>
      <w:numFmt w:val="decimal"/>
      <w:lvlText w:val="%1.%2.%3"/>
      <w:lvlJc w:val="left"/>
      <w:pPr>
        <w:tabs>
          <w:tab w:val="num" w:pos="357"/>
        </w:tabs>
        <w:ind w:left="227" w:firstLine="133"/>
      </w:pPr>
    </w:lvl>
    <w:lvl w:ilvl="3">
      <w:start w:val="1"/>
      <w:numFmt w:val="decimal"/>
      <w:lvlText w:val="1.%2.%3.%4"/>
      <w:lvlJc w:val="left"/>
      <w:pPr>
        <w:tabs>
          <w:tab w:val="num" w:pos="1440"/>
        </w:tabs>
        <w:ind w:left="1440" w:hanging="1080"/>
      </w:pPr>
    </w:lvl>
    <w:lvl w:ilvl="4">
      <w:start w:val="1"/>
      <w:numFmt w:val="decimal"/>
      <w:lvlText w:val="%1.%2.%3.%4.%5"/>
      <w:lvlJc w:val="left"/>
      <w:pPr>
        <w:tabs>
          <w:tab w:val="num" w:pos="1440"/>
        </w:tabs>
        <w:ind w:left="1440" w:hanging="1080"/>
      </w:pPr>
    </w:lvl>
    <w:lvl w:ilvl="5">
      <w:start w:val="1"/>
      <w:numFmt w:val="decimal"/>
      <w:lvlText w:val="%1.%2.%3.%4.%5.%6"/>
      <w:lvlJc w:val="left"/>
      <w:pPr>
        <w:tabs>
          <w:tab w:val="num" w:pos="1800"/>
        </w:tabs>
        <w:ind w:left="1800" w:hanging="144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2160"/>
        </w:tabs>
        <w:ind w:left="2160" w:hanging="1800"/>
      </w:pPr>
    </w:lvl>
    <w:lvl w:ilvl="8">
      <w:start w:val="1"/>
      <w:numFmt w:val="decimal"/>
      <w:lvlText w:val="%1.%2.%3.%4.%5.%6.%7.%8.%9"/>
      <w:lvlJc w:val="left"/>
      <w:pPr>
        <w:tabs>
          <w:tab w:val="num" w:pos="2520"/>
        </w:tabs>
        <w:ind w:left="2520" w:hanging="2160"/>
      </w:pPr>
    </w:lvl>
  </w:abstractNum>
  <w:abstractNum w:abstractNumId="3">
    <w:nsid w:val="00000004"/>
    <w:multiLevelType w:val="multilevel"/>
    <w:tmpl w:val="00000004"/>
    <w:name w:val="WW8Num4"/>
    <w:lvl w:ilvl="0">
      <w:start w:val="1"/>
      <w:numFmt w:val="none"/>
      <w:suff w:val="nothing"/>
      <w:lvlText w:val=""/>
      <w:lvlJc w:val="left"/>
      <w:pPr>
        <w:tabs>
          <w:tab w:val="num" w:pos="0"/>
        </w:tabs>
        <w:ind w:left="0" w:firstLine="0"/>
      </w:pPr>
    </w:lvl>
    <w:lvl w:ilvl="1">
      <w:start w:val="1"/>
      <w:numFmt w:val="decimal"/>
      <w:lvlText w:val=".%2"/>
      <w:lvlJc w:val="left"/>
      <w:pPr>
        <w:tabs>
          <w:tab w:val="num" w:pos="1080"/>
        </w:tabs>
        <w:ind w:left="0" w:firstLine="0"/>
      </w:p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4">
    <w:nsid w:val="00000005"/>
    <w:multiLevelType w:val="multilevel"/>
    <w:tmpl w:val="00000005"/>
    <w:name w:val="WW8Num5"/>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8"/>
    <w:multiLevelType w:val="multilevel"/>
    <w:tmpl w:val="00000008"/>
    <w:name w:val="WW8Num8"/>
    <w:lvl w:ilvl="0">
      <w:start w:val="1"/>
      <w:numFmt w:val="none"/>
      <w:suff w:val="nothing"/>
      <w:lvlText w:val=""/>
      <w:lvlJc w:val="left"/>
      <w:pPr>
        <w:tabs>
          <w:tab w:val="num" w:pos="0"/>
        </w:tabs>
        <w:ind w:left="0" w:firstLine="0"/>
      </w:pPr>
    </w:lvl>
    <w:lvl w:ilvl="1">
      <w:start w:val="1"/>
      <w:numFmt w:val="decimal"/>
      <w:lvlText w:val=".%2"/>
      <w:lvlJc w:val="left"/>
      <w:pPr>
        <w:tabs>
          <w:tab w:val="num" w:pos="1080"/>
        </w:tabs>
        <w:ind w:left="0" w:firstLine="0"/>
      </w:p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6">
    <w:nsid w:val="0000001A"/>
    <w:multiLevelType w:val="singleLevel"/>
    <w:tmpl w:val="0000001A"/>
    <w:name w:val="WW8Num26"/>
    <w:lvl w:ilvl="0">
      <w:start w:val="1"/>
      <w:numFmt w:val="decimal"/>
      <w:lvlText w:val="%1."/>
      <w:lvlJc w:val="left"/>
      <w:pPr>
        <w:tabs>
          <w:tab w:val="num" w:pos="390"/>
        </w:tabs>
        <w:ind w:left="390" w:hanging="39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proofState w:spelling="clean" w:grammar="clean"/>
  <w:defaultTabStop w:val="708"/>
  <w:characterSpacingControl w:val="doNotCompress"/>
  <w:compat/>
  <w:rsids>
    <w:rsidRoot w:val="00141ED6"/>
    <w:rsid w:val="00086005"/>
    <w:rsid w:val="00117D06"/>
    <w:rsid w:val="00141ED6"/>
    <w:rsid w:val="001A6FD7"/>
    <w:rsid w:val="001D286B"/>
    <w:rsid w:val="001D7996"/>
    <w:rsid w:val="002972C3"/>
    <w:rsid w:val="002C2DDF"/>
    <w:rsid w:val="00306D88"/>
    <w:rsid w:val="003839B0"/>
    <w:rsid w:val="003912D7"/>
    <w:rsid w:val="00483AE1"/>
    <w:rsid w:val="004C3A11"/>
    <w:rsid w:val="004C5161"/>
    <w:rsid w:val="0052159E"/>
    <w:rsid w:val="005E4024"/>
    <w:rsid w:val="00683EB5"/>
    <w:rsid w:val="006D1757"/>
    <w:rsid w:val="00744A3F"/>
    <w:rsid w:val="007D32EB"/>
    <w:rsid w:val="008B431B"/>
    <w:rsid w:val="00953C8A"/>
    <w:rsid w:val="0096529B"/>
    <w:rsid w:val="009A38ED"/>
    <w:rsid w:val="009A5A95"/>
    <w:rsid w:val="009E670B"/>
    <w:rsid w:val="00A23C2E"/>
    <w:rsid w:val="00A762B2"/>
    <w:rsid w:val="00AD01FD"/>
    <w:rsid w:val="00AD415A"/>
    <w:rsid w:val="00B11DAE"/>
    <w:rsid w:val="00B17610"/>
    <w:rsid w:val="00B4519A"/>
    <w:rsid w:val="00B7644A"/>
    <w:rsid w:val="00C12B3D"/>
    <w:rsid w:val="00CE5D88"/>
    <w:rsid w:val="00D00777"/>
    <w:rsid w:val="00DA163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1ED6"/>
    <w:pPr>
      <w:suppressAutoHyphens/>
      <w:spacing w:after="0" w:line="240" w:lineRule="auto"/>
    </w:pPr>
    <w:rPr>
      <w:rFonts w:ascii="Times New Roman" w:eastAsia="Times New Roman" w:hAnsi="Times New Roman" w:cs="Times New Roman"/>
      <w:sz w:val="24"/>
      <w:szCs w:val="24"/>
      <w:lang w:eastAsia="ar-SA"/>
    </w:rPr>
  </w:style>
  <w:style w:type="paragraph" w:styleId="2">
    <w:name w:val="heading 2"/>
    <w:basedOn w:val="a0"/>
    <w:next w:val="a1"/>
    <w:link w:val="20"/>
    <w:qFormat/>
    <w:rsid w:val="00141ED6"/>
    <w:pPr>
      <w:numPr>
        <w:ilvl w:val="1"/>
        <w:numId w:val="1"/>
      </w:numPr>
      <w:outlineLvl w:val="1"/>
    </w:pPr>
    <w:rPr>
      <w:b/>
      <w:bCs/>
      <w:i/>
      <w:iCs/>
    </w:rPr>
  </w:style>
  <w:style w:type="paragraph" w:styleId="3">
    <w:name w:val="heading 3"/>
    <w:basedOn w:val="a"/>
    <w:next w:val="a"/>
    <w:link w:val="30"/>
    <w:qFormat/>
    <w:rsid w:val="00141ED6"/>
    <w:pPr>
      <w:keepNext/>
      <w:widowControl w:val="0"/>
      <w:numPr>
        <w:numId w:val="3"/>
      </w:numPr>
      <w:tabs>
        <w:tab w:val="left" w:pos="720"/>
      </w:tabs>
      <w:ind w:left="0" w:firstLine="0"/>
      <w:jc w:val="both"/>
      <w:outlineLvl w:val="2"/>
    </w:pPr>
    <w:rPr>
      <w:rFonts w:cs="Arial"/>
      <w:b/>
      <w:bCs/>
      <w:sz w:val="28"/>
      <w:szCs w:val="28"/>
    </w:rPr>
  </w:style>
  <w:style w:type="paragraph" w:styleId="4">
    <w:name w:val="heading 4"/>
    <w:basedOn w:val="a"/>
    <w:next w:val="a"/>
    <w:link w:val="40"/>
    <w:qFormat/>
    <w:rsid w:val="00141ED6"/>
    <w:pPr>
      <w:keepNext/>
      <w:numPr>
        <w:ilvl w:val="3"/>
        <w:numId w:val="1"/>
      </w:numPr>
      <w:spacing w:before="240" w:after="60"/>
      <w:jc w:val="center"/>
      <w:outlineLvl w:val="3"/>
    </w:pPr>
    <w:rPr>
      <w:bCs/>
      <w:i/>
      <w:color w:val="000000"/>
      <w:sz w:val="40"/>
      <w:szCs w:val="4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0">
    <w:name w:val="Заголовок 2 Знак"/>
    <w:basedOn w:val="a2"/>
    <w:link w:val="2"/>
    <w:rsid w:val="00141ED6"/>
    <w:rPr>
      <w:rFonts w:ascii="Arial" w:eastAsia="Lucida Sans Unicode" w:hAnsi="Arial" w:cs="Tahoma"/>
      <w:b/>
      <w:bCs/>
      <w:i/>
      <w:iCs/>
      <w:sz w:val="28"/>
      <w:szCs w:val="28"/>
      <w:lang w:eastAsia="ar-SA"/>
    </w:rPr>
  </w:style>
  <w:style w:type="character" w:customStyle="1" w:styleId="30">
    <w:name w:val="Заголовок 3 Знак"/>
    <w:basedOn w:val="a2"/>
    <w:link w:val="3"/>
    <w:rsid w:val="00141ED6"/>
    <w:rPr>
      <w:rFonts w:ascii="Times New Roman" w:eastAsia="Times New Roman" w:hAnsi="Times New Roman" w:cs="Arial"/>
      <w:b/>
      <w:bCs/>
      <w:sz w:val="28"/>
      <w:szCs w:val="28"/>
      <w:lang w:eastAsia="ar-SA"/>
    </w:rPr>
  </w:style>
  <w:style w:type="character" w:customStyle="1" w:styleId="40">
    <w:name w:val="Заголовок 4 Знак"/>
    <w:basedOn w:val="a2"/>
    <w:link w:val="4"/>
    <w:rsid w:val="00141ED6"/>
    <w:rPr>
      <w:rFonts w:ascii="Times New Roman" w:eastAsia="Times New Roman" w:hAnsi="Times New Roman" w:cs="Times New Roman"/>
      <w:bCs/>
      <w:i/>
      <w:color w:val="000000"/>
      <w:sz w:val="40"/>
      <w:szCs w:val="40"/>
      <w:lang w:eastAsia="ar-SA"/>
    </w:rPr>
  </w:style>
  <w:style w:type="character" w:customStyle="1" w:styleId="5">
    <w:name w:val="Основной шрифт абзаца5"/>
    <w:rsid w:val="00141ED6"/>
  </w:style>
  <w:style w:type="character" w:customStyle="1" w:styleId="41">
    <w:name w:val="Основной шрифт абзаца4"/>
    <w:rsid w:val="00141ED6"/>
  </w:style>
  <w:style w:type="character" w:customStyle="1" w:styleId="Absatz-Standardschriftart">
    <w:name w:val="Absatz-Standardschriftart"/>
    <w:rsid w:val="00141ED6"/>
  </w:style>
  <w:style w:type="character" w:customStyle="1" w:styleId="WW8Num6z0">
    <w:name w:val="WW8Num6z0"/>
    <w:rsid w:val="00141ED6"/>
    <w:rPr>
      <w:rFonts w:ascii="Symbol" w:hAnsi="Symbol"/>
    </w:rPr>
  </w:style>
  <w:style w:type="character" w:customStyle="1" w:styleId="WW8Num7z0">
    <w:name w:val="WW8Num7z0"/>
    <w:rsid w:val="00141ED6"/>
    <w:rPr>
      <w:rFonts w:ascii="Symbol" w:hAnsi="Symbol" w:cs="Times New Roman"/>
    </w:rPr>
  </w:style>
  <w:style w:type="character" w:customStyle="1" w:styleId="WW8Num8z0">
    <w:name w:val="WW8Num8z0"/>
    <w:rsid w:val="00141ED6"/>
    <w:rPr>
      <w:rFonts w:ascii="Times New Roman" w:hAnsi="Times New Roman" w:cs="Times New Roman"/>
    </w:rPr>
  </w:style>
  <w:style w:type="character" w:customStyle="1" w:styleId="31">
    <w:name w:val="Основной шрифт абзаца3"/>
    <w:rsid w:val="00141ED6"/>
  </w:style>
  <w:style w:type="character" w:customStyle="1" w:styleId="21">
    <w:name w:val="Основной шрифт абзаца2"/>
    <w:rsid w:val="00141ED6"/>
  </w:style>
  <w:style w:type="character" w:customStyle="1" w:styleId="WW-Absatz-Standardschriftart">
    <w:name w:val="WW-Absatz-Standardschriftart"/>
    <w:rsid w:val="00141ED6"/>
  </w:style>
  <w:style w:type="character" w:customStyle="1" w:styleId="1">
    <w:name w:val="Основной шрифт абзаца1"/>
    <w:rsid w:val="00141ED6"/>
  </w:style>
  <w:style w:type="character" w:styleId="a5">
    <w:name w:val="page number"/>
    <w:basedOn w:val="1"/>
    <w:rsid w:val="00141ED6"/>
  </w:style>
  <w:style w:type="character" w:customStyle="1" w:styleId="a6">
    <w:name w:val="Символ нумерации"/>
    <w:rsid w:val="00141ED6"/>
  </w:style>
  <w:style w:type="character" w:customStyle="1" w:styleId="WW8Num4z0">
    <w:name w:val="WW8Num4z0"/>
    <w:rsid w:val="00141ED6"/>
    <w:rPr>
      <w:rFonts w:ascii="Times New Roman" w:eastAsia="Times New Roman" w:hAnsi="Times New Roman" w:cs="Times New Roman"/>
    </w:rPr>
  </w:style>
  <w:style w:type="character" w:customStyle="1" w:styleId="WW8Num3z0">
    <w:name w:val="WW8Num3z0"/>
    <w:rsid w:val="00141ED6"/>
    <w:rPr>
      <w:rFonts w:ascii="Times New Roman" w:eastAsia="Times New Roman" w:hAnsi="Times New Roman" w:cs="Times New Roman"/>
    </w:rPr>
  </w:style>
  <w:style w:type="character" w:customStyle="1" w:styleId="WW8Num9z0">
    <w:name w:val="WW8Num9z0"/>
    <w:rsid w:val="00141ED6"/>
    <w:rPr>
      <w:rFonts w:ascii="Times New Roman" w:hAnsi="Times New Roman" w:cs="Times New Roman"/>
    </w:rPr>
  </w:style>
  <w:style w:type="character" w:customStyle="1" w:styleId="WW8Num11z0">
    <w:name w:val="WW8Num11z0"/>
    <w:rsid w:val="00141ED6"/>
    <w:rPr>
      <w:rFonts w:ascii="Times New Roman" w:hAnsi="Times New Roman" w:cs="Times New Roman"/>
    </w:rPr>
  </w:style>
  <w:style w:type="character" w:customStyle="1" w:styleId="WW8Num5z0">
    <w:name w:val="WW8Num5z0"/>
    <w:rsid w:val="00141ED6"/>
    <w:rPr>
      <w:rFonts w:ascii="Symbol" w:hAnsi="Symbol"/>
    </w:rPr>
  </w:style>
  <w:style w:type="character" w:customStyle="1" w:styleId="a7">
    <w:name w:val="Маркеры списка"/>
    <w:rsid w:val="00141ED6"/>
    <w:rPr>
      <w:rFonts w:ascii="OpenSymbol" w:eastAsia="OpenSymbol" w:hAnsi="OpenSymbol" w:cs="OpenSymbol"/>
    </w:rPr>
  </w:style>
  <w:style w:type="paragraph" w:customStyle="1" w:styleId="a0">
    <w:name w:val="Заголовок"/>
    <w:basedOn w:val="a"/>
    <w:next w:val="a1"/>
    <w:rsid w:val="00141ED6"/>
    <w:pPr>
      <w:keepNext/>
      <w:spacing w:before="240" w:after="120"/>
    </w:pPr>
    <w:rPr>
      <w:rFonts w:ascii="Arial" w:eastAsia="Lucida Sans Unicode" w:hAnsi="Arial" w:cs="Tahoma"/>
      <w:sz w:val="28"/>
      <w:szCs w:val="28"/>
    </w:rPr>
  </w:style>
  <w:style w:type="paragraph" w:styleId="a1">
    <w:name w:val="Body Text"/>
    <w:basedOn w:val="a"/>
    <w:link w:val="a8"/>
    <w:rsid w:val="00141ED6"/>
    <w:pPr>
      <w:spacing w:after="120"/>
    </w:pPr>
  </w:style>
  <w:style w:type="character" w:customStyle="1" w:styleId="a8">
    <w:name w:val="Основной текст Знак"/>
    <w:basedOn w:val="a2"/>
    <w:link w:val="a1"/>
    <w:rsid w:val="00141ED6"/>
    <w:rPr>
      <w:rFonts w:ascii="Times New Roman" w:eastAsia="Times New Roman" w:hAnsi="Times New Roman" w:cs="Times New Roman"/>
      <w:sz w:val="24"/>
      <w:szCs w:val="24"/>
      <w:lang w:eastAsia="ar-SA"/>
    </w:rPr>
  </w:style>
  <w:style w:type="paragraph" w:styleId="a9">
    <w:name w:val="List"/>
    <w:basedOn w:val="a1"/>
    <w:rsid w:val="00141ED6"/>
    <w:rPr>
      <w:rFonts w:cs="Tahoma"/>
    </w:rPr>
  </w:style>
  <w:style w:type="paragraph" w:customStyle="1" w:styleId="50">
    <w:name w:val="Название5"/>
    <w:basedOn w:val="a"/>
    <w:rsid w:val="00141ED6"/>
    <w:pPr>
      <w:suppressLineNumbers/>
      <w:spacing w:before="120" w:after="120"/>
    </w:pPr>
    <w:rPr>
      <w:rFonts w:cs="Tahoma"/>
      <w:i/>
      <w:iCs/>
    </w:rPr>
  </w:style>
  <w:style w:type="paragraph" w:customStyle="1" w:styleId="51">
    <w:name w:val="Указатель5"/>
    <w:basedOn w:val="a"/>
    <w:rsid w:val="00141ED6"/>
    <w:pPr>
      <w:suppressLineNumbers/>
    </w:pPr>
    <w:rPr>
      <w:rFonts w:cs="Tahoma"/>
    </w:rPr>
  </w:style>
  <w:style w:type="paragraph" w:customStyle="1" w:styleId="42">
    <w:name w:val="Название4"/>
    <w:basedOn w:val="a"/>
    <w:rsid w:val="00141ED6"/>
    <w:pPr>
      <w:suppressLineNumbers/>
      <w:spacing w:before="120" w:after="120"/>
    </w:pPr>
    <w:rPr>
      <w:rFonts w:cs="Tahoma"/>
      <w:i/>
      <w:iCs/>
    </w:rPr>
  </w:style>
  <w:style w:type="paragraph" w:customStyle="1" w:styleId="43">
    <w:name w:val="Указатель4"/>
    <w:basedOn w:val="a"/>
    <w:rsid w:val="00141ED6"/>
    <w:pPr>
      <w:suppressLineNumbers/>
    </w:pPr>
    <w:rPr>
      <w:rFonts w:cs="Tahoma"/>
    </w:rPr>
  </w:style>
  <w:style w:type="paragraph" w:customStyle="1" w:styleId="32">
    <w:name w:val="Название3"/>
    <w:basedOn w:val="a"/>
    <w:rsid w:val="00141ED6"/>
    <w:pPr>
      <w:suppressLineNumbers/>
      <w:spacing w:before="120" w:after="120"/>
    </w:pPr>
    <w:rPr>
      <w:rFonts w:cs="Tahoma"/>
      <w:i/>
      <w:iCs/>
    </w:rPr>
  </w:style>
  <w:style w:type="paragraph" w:customStyle="1" w:styleId="33">
    <w:name w:val="Указатель3"/>
    <w:basedOn w:val="a"/>
    <w:rsid w:val="00141ED6"/>
    <w:pPr>
      <w:suppressLineNumbers/>
    </w:pPr>
    <w:rPr>
      <w:rFonts w:cs="Tahoma"/>
    </w:rPr>
  </w:style>
  <w:style w:type="paragraph" w:customStyle="1" w:styleId="22">
    <w:name w:val="Название2"/>
    <w:basedOn w:val="a"/>
    <w:rsid w:val="00141ED6"/>
    <w:pPr>
      <w:suppressLineNumbers/>
      <w:spacing w:before="120" w:after="120"/>
    </w:pPr>
    <w:rPr>
      <w:rFonts w:cs="Tahoma"/>
      <w:i/>
      <w:iCs/>
    </w:rPr>
  </w:style>
  <w:style w:type="paragraph" w:customStyle="1" w:styleId="23">
    <w:name w:val="Указатель2"/>
    <w:basedOn w:val="a"/>
    <w:rsid w:val="00141ED6"/>
    <w:pPr>
      <w:suppressLineNumbers/>
    </w:pPr>
    <w:rPr>
      <w:rFonts w:cs="Tahoma"/>
    </w:rPr>
  </w:style>
  <w:style w:type="paragraph" w:customStyle="1" w:styleId="10">
    <w:name w:val="Название1"/>
    <w:basedOn w:val="a"/>
    <w:rsid w:val="00141ED6"/>
    <w:pPr>
      <w:suppressLineNumbers/>
      <w:spacing w:before="120" w:after="120"/>
    </w:pPr>
    <w:rPr>
      <w:rFonts w:cs="Tahoma"/>
      <w:i/>
      <w:iCs/>
    </w:rPr>
  </w:style>
  <w:style w:type="paragraph" w:customStyle="1" w:styleId="11">
    <w:name w:val="Указатель1"/>
    <w:basedOn w:val="a"/>
    <w:rsid w:val="00141ED6"/>
    <w:pPr>
      <w:suppressLineNumbers/>
    </w:pPr>
    <w:rPr>
      <w:rFonts w:cs="Tahoma"/>
    </w:rPr>
  </w:style>
  <w:style w:type="paragraph" w:customStyle="1" w:styleId="ConsPlusNormal">
    <w:name w:val="ConsPlusNormal"/>
    <w:rsid w:val="00141ED6"/>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ConsPlusNonformat">
    <w:name w:val="ConsPlusNonformat"/>
    <w:rsid w:val="00141ED6"/>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ConsPlusTitle">
    <w:name w:val="ConsPlusTitle"/>
    <w:rsid w:val="00141ED6"/>
    <w:pPr>
      <w:widowControl w:val="0"/>
      <w:suppressAutoHyphens/>
      <w:autoSpaceDE w:val="0"/>
      <w:spacing w:after="0" w:line="240" w:lineRule="auto"/>
    </w:pPr>
    <w:rPr>
      <w:rFonts w:ascii="Arial" w:eastAsia="Arial" w:hAnsi="Arial" w:cs="Arial"/>
      <w:b/>
      <w:bCs/>
      <w:sz w:val="16"/>
      <w:szCs w:val="16"/>
      <w:lang w:eastAsia="ar-SA"/>
    </w:rPr>
  </w:style>
  <w:style w:type="paragraph" w:customStyle="1" w:styleId="ConsPlusCell">
    <w:name w:val="ConsPlusCell"/>
    <w:rsid w:val="00141ED6"/>
    <w:pPr>
      <w:widowControl w:val="0"/>
      <w:suppressAutoHyphens/>
      <w:autoSpaceDE w:val="0"/>
      <w:spacing w:after="0" w:line="240" w:lineRule="auto"/>
    </w:pPr>
    <w:rPr>
      <w:rFonts w:ascii="Arial" w:eastAsia="Arial" w:hAnsi="Arial" w:cs="Arial"/>
      <w:sz w:val="20"/>
      <w:szCs w:val="20"/>
      <w:lang w:eastAsia="ar-SA"/>
    </w:rPr>
  </w:style>
  <w:style w:type="paragraph" w:customStyle="1" w:styleId="ConsPlusDocList">
    <w:name w:val="ConsPlusDocList"/>
    <w:rsid w:val="00141ED6"/>
    <w:pPr>
      <w:widowControl w:val="0"/>
      <w:suppressAutoHyphens/>
      <w:autoSpaceDE w:val="0"/>
      <w:spacing w:after="0" w:line="240" w:lineRule="auto"/>
    </w:pPr>
    <w:rPr>
      <w:rFonts w:ascii="Tahoma" w:eastAsia="Arial" w:hAnsi="Tahoma" w:cs="Tahoma"/>
      <w:sz w:val="18"/>
      <w:szCs w:val="18"/>
      <w:lang w:eastAsia="ar-SA"/>
    </w:rPr>
  </w:style>
  <w:style w:type="paragraph" w:styleId="aa">
    <w:name w:val="header"/>
    <w:basedOn w:val="a"/>
    <w:link w:val="ab"/>
    <w:rsid w:val="00141ED6"/>
    <w:pPr>
      <w:tabs>
        <w:tab w:val="center" w:pos="4677"/>
        <w:tab w:val="right" w:pos="9355"/>
      </w:tabs>
    </w:pPr>
  </w:style>
  <w:style w:type="character" w:customStyle="1" w:styleId="ab">
    <w:name w:val="Верхний колонтитул Знак"/>
    <w:basedOn w:val="a2"/>
    <w:link w:val="aa"/>
    <w:rsid w:val="00141ED6"/>
    <w:rPr>
      <w:rFonts w:ascii="Times New Roman" w:eastAsia="Times New Roman" w:hAnsi="Times New Roman" w:cs="Times New Roman"/>
      <w:sz w:val="24"/>
      <w:szCs w:val="24"/>
      <w:lang w:eastAsia="ar-SA"/>
    </w:rPr>
  </w:style>
  <w:style w:type="paragraph" w:customStyle="1" w:styleId="ac">
    <w:name w:val="Содержимое таблицы"/>
    <w:basedOn w:val="a"/>
    <w:rsid w:val="00141ED6"/>
    <w:pPr>
      <w:suppressLineNumbers/>
    </w:pPr>
  </w:style>
  <w:style w:type="paragraph" w:customStyle="1" w:styleId="ad">
    <w:name w:val="Заголовок таблицы"/>
    <w:basedOn w:val="ac"/>
    <w:rsid w:val="00141ED6"/>
    <w:pPr>
      <w:jc w:val="center"/>
    </w:pPr>
    <w:rPr>
      <w:b/>
      <w:bCs/>
    </w:rPr>
  </w:style>
  <w:style w:type="paragraph" w:customStyle="1" w:styleId="ae">
    <w:name w:val="Содержимое врезки"/>
    <w:basedOn w:val="a1"/>
    <w:rsid w:val="00141ED6"/>
  </w:style>
  <w:style w:type="paragraph" w:styleId="af">
    <w:name w:val="footer"/>
    <w:basedOn w:val="a"/>
    <w:link w:val="af0"/>
    <w:rsid w:val="00141ED6"/>
    <w:pPr>
      <w:suppressLineNumbers/>
      <w:tabs>
        <w:tab w:val="center" w:pos="4818"/>
        <w:tab w:val="right" w:pos="9637"/>
      </w:tabs>
    </w:pPr>
  </w:style>
  <w:style w:type="character" w:customStyle="1" w:styleId="af0">
    <w:name w:val="Нижний колонтитул Знак"/>
    <w:basedOn w:val="a2"/>
    <w:link w:val="af"/>
    <w:rsid w:val="00141ED6"/>
    <w:rPr>
      <w:rFonts w:ascii="Times New Roman" w:eastAsia="Times New Roman" w:hAnsi="Times New Roman" w:cs="Times New Roman"/>
      <w:sz w:val="24"/>
      <w:szCs w:val="24"/>
      <w:lang w:eastAsia="ar-SA"/>
    </w:rPr>
  </w:style>
  <w:style w:type="paragraph" w:customStyle="1" w:styleId="Iauiue">
    <w:name w:val="Iau?iue"/>
    <w:rsid w:val="00141ED6"/>
    <w:pPr>
      <w:widowControl w:val="0"/>
      <w:suppressAutoHyphens/>
      <w:overflowPunct w:val="0"/>
      <w:autoSpaceDE w:val="0"/>
      <w:spacing w:after="0" w:line="240" w:lineRule="auto"/>
      <w:textAlignment w:val="baseline"/>
    </w:pPr>
    <w:rPr>
      <w:rFonts w:ascii="Times New Roman" w:eastAsia="Arial" w:hAnsi="Times New Roman" w:cs="Times New Roman"/>
      <w:sz w:val="20"/>
      <w:szCs w:val="20"/>
      <w:lang w:eastAsia="ar-SA"/>
    </w:rPr>
  </w:style>
  <w:style w:type="paragraph" w:customStyle="1" w:styleId="310">
    <w:name w:val="Основной текст 31"/>
    <w:basedOn w:val="a"/>
    <w:rsid w:val="00141ED6"/>
    <w:pPr>
      <w:spacing w:after="120"/>
    </w:pPr>
    <w:rPr>
      <w:sz w:val="16"/>
      <w:szCs w:val="16"/>
    </w:rPr>
  </w:style>
  <w:style w:type="paragraph" w:customStyle="1" w:styleId="3-016">
    <w:name w:val="Стиль Заголовок 3 + малые прописные Справа:  -01 см Перед:  6 пт..."/>
    <w:basedOn w:val="3"/>
    <w:rsid w:val="00141ED6"/>
    <w:pPr>
      <w:keepNext w:val="0"/>
      <w:keepLines/>
      <w:numPr>
        <w:numId w:val="0"/>
      </w:numPr>
      <w:overflowPunct w:val="0"/>
      <w:autoSpaceDE w:val="0"/>
      <w:spacing w:before="120"/>
      <w:ind w:firstLine="540"/>
      <w:textAlignment w:val="baseline"/>
    </w:pPr>
    <w:rPr>
      <w:rFonts w:cs="Times New Roman"/>
      <w:szCs w:val="24"/>
    </w:rPr>
  </w:style>
  <w:style w:type="paragraph" w:customStyle="1" w:styleId="WW-">
    <w:name w:val="WW-Обычный (веб)"/>
    <w:basedOn w:val="a"/>
    <w:rsid w:val="00141ED6"/>
    <w:pPr>
      <w:spacing w:before="100" w:after="100"/>
    </w:pPr>
    <w:rPr>
      <w:szCs w:val="20"/>
    </w:rPr>
  </w:style>
  <w:style w:type="paragraph" w:customStyle="1" w:styleId="ConsNormal">
    <w:name w:val="ConsNormal"/>
    <w:rsid w:val="00141ED6"/>
    <w:pPr>
      <w:widowControl w:val="0"/>
      <w:suppressAutoHyphens/>
      <w:spacing w:after="0" w:line="240" w:lineRule="auto"/>
      <w:ind w:firstLine="720"/>
    </w:pPr>
    <w:rPr>
      <w:rFonts w:ascii="Arial" w:eastAsia="Arial" w:hAnsi="Arial" w:cs="Times New Roman"/>
      <w:sz w:val="20"/>
      <w:szCs w:val="20"/>
      <w:lang w:eastAsia="ar-SA"/>
    </w:rPr>
  </w:style>
  <w:style w:type="paragraph" w:customStyle="1" w:styleId="12">
    <w:name w:val="Текст1"/>
    <w:basedOn w:val="a"/>
    <w:rsid w:val="00141ED6"/>
    <w:rPr>
      <w:rFonts w:ascii="Courier New" w:hAnsi="Courier New" w:cs="Courier New"/>
      <w:sz w:val="20"/>
      <w:szCs w:val="20"/>
    </w:rPr>
  </w:style>
  <w:style w:type="paragraph" w:customStyle="1" w:styleId="txt">
    <w:name w:val="txt"/>
    <w:basedOn w:val="a"/>
    <w:rsid w:val="00141ED6"/>
    <w:pPr>
      <w:spacing w:before="15" w:after="15"/>
      <w:ind w:left="15" w:right="15"/>
      <w:jc w:val="both"/>
    </w:pPr>
    <w:rPr>
      <w:rFonts w:ascii="Verdana" w:hAnsi="Verdana"/>
      <w:color w:val="000000"/>
      <w:sz w:val="17"/>
      <w:szCs w:val="17"/>
    </w:rPr>
  </w:style>
  <w:style w:type="paragraph" w:styleId="af1">
    <w:name w:val="Normal (Web)"/>
    <w:basedOn w:val="a"/>
    <w:rsid w:val="00141ED6"/>
    <w:pPr>
      <w:suppressAutoHyphens w:val="0"/>
      <w:spacing w:before="100" w:beforeAutospacing="1" w:after="119"/>
    </w:pPr>
    <w:rPr>
      <w:lang w:eastAsia="ru-RU"/>
    </w:rPr>
  </w:style>
  <w:style w:type="paragraph" w:customStyle="1" w:styleId="HEADERTEXT">
    <w:name w:val=".HEADERTEXT"/>
    <w:rsid w:val="00141ED6"/>
    <w:pPr>
      <w:widowControl w:val="0"/>
      <w:autoSpaceDE w:val="0"/>
      <w:autoSpaceDN w:val="0"/>
      <w:adjustRightInd w:val="0"/>
      <w:spacing w:after="0" w:line="240" w:lineRule="auto"/>
    </w:pPr>
    <w:rPr>
      <w:rFonts w:ascii="Arial" w:eastAsia="Times New Roman" w:hAnsi="Arial" w:cs="Arial"/>
      <w:color w:val="2B4279"/>
      <w:lang w:eastAsia="ru-RU"/>
    </w:rPr>
  </w:style>
  <w:style w:type="paragraph" w:customStyle="1" w:styleId="UNFORMATTEXT">
    <w:name w:val=".UNFORMATTEXT"/>
    <w:rsid w:val="00141ED6"/>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customStyle="1" w:styleId="FORMATTEXT">
    <w:name w:val=".FORMATTEXT"/>
    <w:rsid w:val="00141ED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2">
    <w:name w:val="Balloon Text"/>
    <w:basedOn w:val="a"/>
    <w:link w:val="af3"/>
    <w:rsid w:val="00141ED6"/>
    <w:rPr>
      <w:rFonts w:ascii="Tahoma" w:hAnsi="Tahoma" w:cs="Tahoma"/>
      <w:sz w:val="16"/>
      <w:szCs w:val="16"/>
    </w:rPr>
  </w:style>
  <w:style w:type="character" w:customStyle="1" w:styleId="af3">
    <w:name w:val="Текст выноски Знак"/>
    <w:basedOn w:val="a2"/>
    <w:link w:val="af2"/>
    <w:rsid w:val="00141ED6"/>
    <w:rPr>
      <w:rFonts w:ascii="Tahoma" w:eastAsia="Times New Roman" w:hAnsi="Tahoma" w:cs="Tahoma"/>
      <w:sz w:val="16"/>
      <w:szCs w:val="16"/>
      <w:lang w:eastAsia="ar-SA"/>
    </w:rPr>
  </w:style>
  <w:style w:type="paragraph" w:styleId="af4">
    <w:name w:val="No Spacing"/>
    <w:qFormat/>
    <w:rsid w:val="00A762B2"/>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07868519">
      <w:bodyDiv w:val="1"/>
      <w:marLeft w:val="0"/>
      <w:marRight w:val="0"/>
      <w:marTop w:val="0"/>
      <w:marBottom w:val="0"/>
      <w:divBdr>
        <w:top w:val="none" w:sz="0" w:space="0" w:color="auto"/>
        <w:left w:val="none" w:sz="0" w:space="0" w:color="auto"/>
        <w:bottom w:val="none" w:sz="0" w:space="0" w:color="auto"/>
        <w:right w:val="none" w:sz="0" w:space="0" w:color="auto"/>
      </w:divBdr>
    </w:div>
    <w:div w:id="545220350">
      <w:bodyDiv w:val="1"/>
      <w:marLeft w:val="0"/>
      <w:marRight w:val="0"/>
      <w:marTop w:val="0"/>
      <w:marBottom w:val="0"/>
      <w:divBdr>
        <w:top w:val="none" w:sz="0" w:space="0" w:color="auto"/>
        <w:left w:val="none" w:sz="0" w:space="0" w:color="auto"/>
        <w:bottom w:val="none" w:sz="0" w:space="0" w:color="auto"/>
        <w:right w:val="none" w:sz="0" w:space="0" w:color="auto"/>
      </w:divBdr>
    </w:div>
    <w:div w:id="574321490">
      <w:bodyDiv w:val="1"/>
      <w:marLeft w:val="0"/>
      <w:marRight w:val="0"/>
      <w:marTop w:val="0"/>
      <w:marBottom w:val="0"/>
      <w:divBdr>
        <w:top w:val="none" w:sz="0" w:space="0" w:color="auto"/>
        <w:left w:val="none" w:sz="0" w:space="0" w:color="auto"/>
        <w:bottom w:val="none" w:sz="0" w:space="0" w:color="auto"/>
        <w:right w:val="none" w:sz="0" w:space="0" w:color="auto"/>
      </w:divBdr>
    </w:div>
    <w:div w:id="638845342">
      <w:bodyDiv w:val="1"/>
      <w:marLeft w:val="0"/>
      <w:marRight w:val="0"/>
      <w:marTop w:val="0"/>
      <w:marBottom w:val="0"/>
      <w:divBdr>
        <w:top w:val="none" w:sz="0" w:space="0" w:color="auto"/>
        <w:left w:val="none" w:sz="0" w:space="0" w:color="auto"/>
        <w:bottom w:val="none" w:sz="0" w:space="0" w:color="auto"/>
        <w:right w:val="none" w:sz="0" w:space="0" w:color="auto"/>
      </w:divBdr>
    </w:div>
    <w:div w:id="1097600061">
      <w:bodyDiv w:val="1"/>
      <w:marLeft w:val="0"/>
      <w:marRight w:val="0"/>
      <w:marTop w:val="0"/>
      <w:marBottom w:val="0"/>
      <w:divBdr>
        <w:top w:val="none" w:sz="0" w:space="0" w:color="auto"/>
        <w:left w:val="none" w:sz="0" w:space="0" w:color="auto"/>
        <w:bottom w:val="none" w:sz="0" w:space="0" w:color="auto"/>
        <w:right w:val="none" w:sz="0" w:space="0" w:color="auto"/>
      </w:divBdr>
    </w:div>
    <w:div w:id="1216503564">
      <w:bodyDiv w:val="1"/>
      <w:marLeft w:val="0"/>
      <w:marRight w:val="0"/>
      <w:marTop w:val="0"/>
      <w:marBottom w:val="0"/>
      <w:divBdr>
        <w:top w:val="none" w:sz="0" w:space="0" w:color="auto"/>
        <w:left w:val="none" w:sz="0" w:space="0" w:color="auto"/>
        <w:bottom w:val="none" w:sz="0" w:space="0" w:color="auto"/>
        <w:right w:val="none" w:sz="0" w:space="0" w:color="auto"/>
      </w:divBdr>
    </w:div>
    <w:div w:id="1365448578">
      <w:bodyDiv w:val="1"/>
      <w:marLeft w:val="0"/>
      <w:marRight w:val="0"/>
      <w:marTop w:val="0"/>
      <w:marBottom w:val="0"/>
      <w:divBdr>
        <w:top w:val="none" w:sz="0" w:space="0" w:color="auto"/>
        <w:left w:val="none" w:sz="0" w:space="0" w:color="auto"/>
        <w:bottom w:val="none" w:sz="0" w:space="0" w:color="auto"/>
        <w:right w:val="none" w:sz="0" w:space="0" w:color="auto"/>
      </w:divBdr>
    </w:div>
    <w:div w:id="1494107071">
      <w:bodyDiv w:val="1"/>
      <w:marLeft w:val="0"/>
      <w:marRight w:val="0"/>
      <w:marTop w:val="0"/>
      <w:marBottom w:val="0"/>
      <w:divBdr>
        <w:top w:val="none" w:sz="0" w:space="0" w:color="auto"/>
        <w:left w:val="none" w:sz="0" w:space="0" w:color="auto"/>
        <w:bottom w:val="none" w:sz="0" w:space="0" w:color="auto"/>
        <w:right w:val="none" w:sz="0" w:space="0" w:color="auto"/>
      </w:divBdr>
    </w:div>
    <w:div w:id="1568030179">
      <w:bodyDiv w:val="1"/>
      <w:marLeft w:val="0"/>
      <w:marRight w:val="0"/>
      <w:marTop w:val="0"/>
      <w:marBottom w:val="0"/>
      <w:divBdr>
        <w:top w:val="none" w:sz="0" w:space="0" w:color="auto"/>
        <w:left w:val="none" w:sz="0" w:space="0" w:color="auto"/>
        <w:bottom w:val="none" w:sz="0" w:space="0" w:color="auto"/>
        <w:right w:val="none" w:sz="0" w:space="0" w:color="auto"/>
      </w:divBdr>
    </w:div>
    <w:div w:id="2104033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116</TotalTime>
  <Pages>56</Pages>
  <Words>24194</Words>
  <Characters>137907</Characters>
  <Application>Microsoft Office Word</Application>
  <DocSecurity>0</DocSecurity>
  <Lines>1149</Lines>
  <Paragraphs>323</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161778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Наталия Борисовна</cp:lastModifiedBy>
  <cp:revision>22</cp:revision>
  <cp:lastPrinted>2013-01-14T14:48:00Z</cp:lastPrinted>
  <dcterms:created xsi:type="dcterms:W3CDTF">2012-12-11T13:12:00Z</dcterms:created>
  <dcterms:modified xsi:type="dcterms:W3CDTF">2018-08-23T05:33:00Z</dcterms:modified>
</cp:coreProperties>
</file>